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CEA6" w14:textId="72C208C0" w:rsidR="4D3E7E19" w:rsidRDefault="0068437A" w:rsidP="682467CC">
      <w:pPr>
        <w:pStyle w:val="Heading1"/>
        <w:numPr>
          <w:ilvl w:val="0"/>
          <w:numId w:val="0"/>
        </w:numPr>
        <w:tabs>
          <w:tab w:val="right" w:pos="8715"/>
        </w:tabs>
        <w:jc w:val="center"/>
        <w:rPr>
          <w:rFonts w:ascii="Times New Roman" w:eastAsia="Times New Roman" w:hAnsi="Times New Roman" w:cs="Times New Roman"/>
        </w:rPr>
      </w:pPr>
      <w:r w:rsidRPr="682467CC">
        <w:rPr>
          <w:rFonts w:ascii="Times New Roman" w:eastAsia="Times New Roman" w:hAnsi="Times New Roman" w:cs="Times New Roman"/>
          <w:b w:val="0"/>
          <w:bCs w:val="0"/>
        </w:rPr>
        <w:t>Jessica Davis</w:t>
      </w:r>
      <w:r w:rsidRPr="682467CC">
        <w:rPr>
          <w:rFonts w:ascii="Times New Roman" w:eastAsia="Times New Roman" w:hAnsi="Times New Roman" w:cs="Times New Roman"/>
        </w:rPr>
        <w:t xml:space="preserve"> </w:t>
      </w:r>
    </w:p>
    <w:p w14:paraId="1FF55AE7" w14:textId="6573164A" w:rsidR="70449E5A" w:rsidRDefault="3F9B850D" w:rsidP="69216DA3">
      <w:pPr>
        <w:pBdr>
          <w:bottom w:val="single" w:sz="12" w:space="1" w:color="000000"/>
        </w:pBdr>
        <w:jc w:val="center"/>
      </w:pPr>
      <w:r w:rsidRPr="69216DA3">
        <w:t xml:space="preserve">Plainfield, IL | +1 (815) 641-6603 | </w:t>
      </w:r>
      <w:hyperlink r:id="rId8">
        <w:r w:rsidRPr="69216DA3">
          <w:rPr>
            <w:rStyle w:val="Hyperlink"/>
            <w:color w:val="auto"/>
          </w:rPr>
          <w:t>jessandreadavis@gmail.com</w:t>
        </w:r>
      </w:hyperlink>
      <w:r w:rsidR="6718AF52" w:rsidRPr="69216DA3">
        <w:t xml:space="preserve"> |</w:t>
      </w:r>
      <w:r w:rsidRPr="69216DA3">
        <w:t xml:space="preserve"> </w:t>
      </w:r>
      <w:hyperlink r:id="rId9">
        <w:r w:rsidR="765408C6" w:rsidRPr="69216DA3">
          <w:rPr>
            <w:rStyle w:val="Hyperlink"/>
            <w:color w:val="auto"/>
          </w:rPr>
          <w:t>linkedin.com/in/</w:t>
        </w:r>
        <w:proofErr w:type="spellStart"/>
        <w:r w:rsidR="765408C6" w:rsidRPr="69216DA3">
          <w:rPr>
            <w:rStyle w:val="Hyperlink"/>
            <w:color w:val="auto"/>
          </w:rPr>
          <w:t>jessicaadaviss</w:t>
        </w:r>
        <w:proofErr w:type="spellEnd"/>
      </w:hyperlink>
      <w:r w:rsidR="4EEDFFC7" w:rsidRPr="69216DA3">
        <w:t xml:space="preserve"> </w:t>
      </w:r>
    </w:p>
    <w:p w14:paraId="1454F2B8" w14:textId="2D0CA329" w:rsidR="13900230" w:rsidRDefault="13900230" w:rsidP="69216DA3">
      <w:pPr>
        <w:pBdr>
          <w:bottom w:val="single" w:sz="12" w:space="1" w:color="000000"/>
        </w:pBdr>
        <w:jc w:val="center"/>
        <w:rPr>
          <w:sz w:val="22"/>
          <w:szCs w:val="22"/>
        </w:rPr>
      </w:pPr>
    </w:p>
    <w:p w14:paraId="6F6BDA08" w14:textId="76F95205" w:rsidR="13900230" w:rsidRDefault="60734C26" w:rsidP="75B9AF1C">
      <w:pPr>
        <w:pBdr>
          <w:bottom w:val="single" w:sz="12" w:space="1" w:color="000000"/>
        </w:pBdr>
        <w:jc w:val="center"/>
      </w:pPr>
      <w:r w:rsidRPr="75B9AF1C">
        <w:t xml:space="preserve"> Resilient strategist with a proven track record of driving audience engagement and building strong client relationships. Skilled in market research, creative strategy, and UX/design with a strong foundation in sales and management. Leverages data-driven insights and persuasive communication to </w:t>
      </w:r>
      <w:r w:rsidR="61D784FB" w:rsidRPr="75B9AF1C">
        <w:t>cultivate relationships</w:t>
      </w:r>
      <w:r w:rsidRPr="75B9AF1C">
        <w:t xml:space="preserve">, influence decision-making, and deliver measurable business growth. Recognized for </w:t>
      </w:r>
      <w:r w:rsidR="37045BF3" w:rsidRPr="75B9AF1C">
        <w:t>motivation</w:t>
      </w:r>
      <w:r w:rsidRPr="75B9AF1C">
        <w:t xml:space="preserve"> in dynamic environments, </w:t>
      </w:r>
      <w:r w:rsidR="03AF65FE" w:rsidRPr="75B9AF1C">
        <w:t xml:space="preserve">leading with clarity, </w:t>
      </w:r>
      <w:r w:rsidRPr="75B9AF1C">
        <w:t>and consistently achieving results in high-performance settings</w:t>
      </w:r>
      <w:r w:rsidR="37165867" w:rsidRPr="75B9AF1C">
        <w:t>.</w:t>
      </w:r>
    </w:p>
    <w:p w14:paraId="7D56E27B" w14:textId="05D4AEED" w:rsidR="00AE3CD8" w:rsidRPr="00496664" w:rsidRDefault="7B39EE4C" w:rsidP="5522EE4E">
      <w:pPr>
        <w:pStyle w:val="Heading1"/>
        <w:keepNext w:val="0"/>
        <w:numPr>
          <w:ilvl w:val="0"/>
          <w:numId w:val="0"/>
        </w:numPr>
        <w:spacing w:after="0"/>
        <w:ind w:left="720" w:hanging="720"/>
        <w:rPr>
          <w:rFonts w:ascii="Times New Roman" w:eastAsia="Times New Roman" w:hAnsi="Times New Roman" w:cs="Times New Roman"/>
          <w:sz w:val="21"/>
          <w:szCs w:val="21"/>
        </w:rPr>
      </w:pPr>
      <w:r w:rsidRPr="69216DA3">
        <w:rPr>
          <w:rFonts w:ascii="Times New Roman" w:eastAsia="Times New Roman" w:hAnsi="Times New Roman" w:cs="Times New Roman"/>
          <w:w w:val="103"/>
          <w:sz w:val="21"/>
          <w:szCs w:val="21"/>
        </w:rPr>
        <w:t>EDUCATION</w:t>
      </w:r>
    </w:p>
    <w:p w14:paraId="1BB2EE6A" w14:textId="6277A6E7" w:rsidR="45D67BB8" w:rsidRDefault="45D67BB8" w:rsidP="5522EE4E">
      <w:pPr>
        <w:tabs>
          <w:tab w:val="right" w:pos="9720"/>
        </w:tabs>
        <w:spacing w:before="10"/>
        <w:rPr>
          <w:sz w:val="21"/>
          <w:szCs w:val="21"/>
        </w:rPr>
      </w:pPr>
      <w:r w:rsidRPr="5522EE4E">
        <w:rPr>
          <w:b/>
          <w:bCs/>
        </w:rPr>
        <w:t xml:space="preserve">Master of Science, Marketing   </w:t>
      </w:r>
      <w:r w:rsidRPr="5522EE4E">
        <w:rPr>
          <w:b/>
          <w:bCs/>
          <w:sz w:val="21"/>
          <w:szCs w:val="21"/>
        </w:rPr>
        <w:t xml:space="preserve">                                                                               </w:t>
      </w:r>
      <w:r>
        <w:tab/>
      </w:r>
      <w:r w:rsidRPr="5522EE4E">
        <w:t xml:space="preserve"> </w:t>
      </w:r>
      <w:r w:rsidR="39A7356E" w:rsidRPr="5522EE4E">
        <w:t>May</w:t>
      </w:r>
      <w:r w:rsidRPr="5522EE4E">
        <w:t xml:space="preserve"> </w:t>
      </w:r>
      <w:r w:rsidRPr="5522EE4E">
        <w:rPr>
          <w:sz w:val="21"/>
          <w:szCs w:val="21"/>
        </w:rPr>
        <w:t>2025</w:t>
      </w:r>
    </w:p>
    <w:p w14:paraId="43A621A7" w14:textId="376077ED" w:rsidR="050DA1C7" w:rsidRDefault="45D67BB8" w:rsidP="69216DA3">
      <w:pPr>
        <w:shd w:val="clear" w:color="auto" w:fill="FFFFFF" w:themeFill="background1"/>
        <w:ind w:right="96"/>
        <w:rPr>
          <w:i/>
          <w:iCs/>
        </w:rPr>
      </w:pPr>
      <w:r w:rsidRPr="69216DA3">
        <w:t>University of Cincinnati,</w:t>
      </w:r>
      <w:r w:rsidRPr="69216DA3">
        <w:rPr>
          <w:i/>
          <w:iCs/>
        </w:rPr>
        <w:t xml:space="preserve"> Cincinnati, OH   </w:t>
      </w:r>
    </w:p>
    <w:p w14:paraId="4E2FE8DF" w14:textId="40F105ED" w:rsidR="762F50E5" w:rsidRDefault="5ACEE0A4" w:rsidP="69216DA3">
      <w:pPr>
        <w:shd w:val="clear" w:color="auto" w:fill="FFFFFF" w:themeFill="background1"/>
        <w:spacing w:line="360" w:lineRule="auto"/>
        <w:ind w:right="96"/>
      </w:pPr>
      <w:r w:rsidRPr="69216DA3">
        <w:t>GPA: 3.9</w:t>
      </w:r>
    </w:p>
    <w:p w14:paraId="0AC58BEA" w14:textId="14BF6001" w:rsidR="00BC5AAD" w:rsidRDefault="00194C43" w:rsidP="69216DA3">
      <w:pPr>
        <w:tabs>
          <w:tab w:val="right" w:pos="9720"/>
        </w:tabs>
        <w:spacing w:before="10"/>
      </w:pPr>
      <w:r w:rsidRPr="69216DA3">
        <w:rPr>
          <w:b/>
          <w:bCs/>
        </w:rPr>
        <w:t>Bachelor of Arts, Communication</w:t>
      </w:r>
      <w:r w:rsidR="1EA09CD0" w:rsidRPr="69216DA3">
        <w:rPr>
          <w:b/>
          <w:bCs/>
        </w:rPr>
        <w:t xml:space="preserve">   </w:t>
      </w:r>
      <w:r w:rsidR="1EA09CD0" w:rsidRPr="69216DA3">
        <w:rPr>
          <w:b/>
          <w:bCs/>
          <w:sz w:val="21"/>
          <w:szCs w:val="21"/>
        </w:rPr>
        <w:t xml:space="preserve">                                                                         </w:t>
      </w:r>
      <w:r w:rsidR="00816615" w:rsidRPr="69216DA3">
        <w:rPr>
          <w:b/>
          <w:bCs/>
          <w:sz w:val="21"/>
          <w:szCs w:val="21"/>
        </w:rPr>
        <w:t xml:space="preserve">        </w:t>
      </w:r>
      <w:r>
        <w:tab/>
      </w:r>
      <w:r w:rsidR="00816615" w:rsidRPr="69216DA3">
        <w:rPr>
          <w:w w:val="103"/>
        </w:rPr>
        <w:t>April</w:t>
      </w:r>
      <w:r w:rsidR="00816615" w:rsidRPr="69216DA3">
        <w:rPr>
          <w:w w:val="103"/>
          <w:sz w:val="21"/>
          <w:szCs w:val="21"/>
        </w:rPr>
        <w:t xml:space="preserve"> </w:t>
      </w:r>
      <w:r w:rsidR="6EC9A4BC" w:rsidRPr="69216DA3">
        <w:rPr>
          <w:w w:val="103"/>
        </w:rPr>
        <w:t>20</w:t>
      </w:r>
      <w:r w:rsidR="00816615" w:rsidRPr="69216DA3">
        <w:rPr>
          <w:w w:val="103"/>
        </w:rPr>
        <w:t>24</w:t>
      </w:r>
    </w:p>
    <w:p w14:paraId="740D2824" w14:textId="77777777" w:rsidR="009C60E5" w:rsidRDefault="2FE1561E" w:rsidP="69216DA3">
      <w:pPr>
        <w:tabs>
          <w:tab w:val="right" w:pos="9720"/>
        </w:tabs>
        <w:spacing w:before="10"/>
        <w:rPr>
          <w:i/>
          <w:iCs/>
          <w:w w:val="103"/>
        </w:rPr>
      </w:pPr>
      <w:r w:rsidRPr="69216DA3">
        <w:rPr>
          <w:w w:val="103"/>
        </w:rPr>
        <w:t>University</w:t>
      </w:r>
      <w:r w:rsidRPr="69216DA3">
        <w:t xml:space="preserve"> </w:t>
      </w:r>
      <w:r w:rsidRPr="69216DA3">
        <w:rPr>
          <w:w w:val="103"/>
        </w:rPr>
        <w:t>of</w:t>
      </w:r>
      <w:r w:rsidRPr="69216DA3">
        <w:t xml:space="preserve"> </w:t>
      </w:r>
      <w:r w:rsidRPr="69216DA3">
        <w:rPr>
          <w:w w:val="103"/>
        </w:rPr>
        <w:t>Cincinnati</w:t>
      </w:r>
      <w:r w:rsidRPr="69216DA3">
        <w:rPr>
          <w:i/>
          <w:iCs/>
          <w:w w:val="103"/>
        </w:rPr>
        <w:t>,</w:t>
      </w:r>
      <w:r w:rsidRPr="69216DA3">
        <w:rPr>
          <w:i/>
          <w:iCs/>
        </w:rPr>
        <w:t xml:space="preserve"> </w:t>
      </w:r>
      <w:r w:rsidRPr="69216DA3">
        <w:rPr>
          <w:i/>
          <w:iCs/>
          <w:w w:val="103"/>
        </w:rPr>
        <w:t>Cincinnati,</w:t>
      </w:r>
      <w:r w:rsidRPr="69216DA3">
        <w:rPr>
          <w:i/>
          <w:iCs/>
        </w:rPr>
        <w:t xml:space="preserve"> </w:t>
      </w:r>
      <w:r w:rsidR="6EC9A4BC" w:rsidRPr="69216DA3">
        <w:rPr>
          <w:i/>
          <w:iCs/>
          <w:w w:val="103"/>
        </w:rPr>
        <w:t>O</w:t>
      </w:r>
      <w:r w:rsidR="29B207A0" w:rsidRPr="69216DA3">
        <w:rPr>
          <w:i/>
          <w:iCs/>
          <w:w w:val="103"/>
        </w:rPr>
        <w:t xml:space="preserve">H                                                                                             </w:t>
      </w:r>
    </w:p>
    <w:p w14:paraId="71E0A4CF" w14:textId="4F2F82AB" w:rsidR="00BC5AAD" w:rsidRPr="00BC5AAD" w:rsidRDefault="3603B160" w:rsidP="69216DA3">
      <w:pPr>
        <w:tabs>
          <w:tab w:val="right" w:pos="9720"/>
        </w:tabs>
        <w:spacing w:before="10"/>
      </w:pPr>
      <w:r w:rsidRPr="69216DA3">
        <w:t>Marketing Minor | GPA: 3.8</w:t>
      </w:r>
      <w:r w:rsidRPr="69216DA3">
        <w:rPr>
          <w:w w:val="103"/>
        </w:rPr>
        <w:t xml:space="preserve"> </w:t>
      </w:r>
      <w:r w:rsidR="2B11512E" w:rsidRPr="69216DA3">
        <w:rPr>
          <w:w w:val="103"/>
        </w:rPr>
        <w:t>(</w:t>
      </w:r>
      <w:r w:rsidR="29B9CAB0" w:rsidRPr="69216DA3">
        <w:t>m</w:t>
      </w:r>
      <w:r w:rsidR="2B11512E" w:rsidRPr="69216DA3">
        <w:t xml:space="preserve">agna </w:t>
      </w:r>
      <w:r w:rsidR="6B2D14E2" w:rsidRPr="69216DA3">
        <w:t>c</w:t>
      </w:r>
      <w:r w:rsidR="2B11512E" w:rsidRPr="69216DA3">
        <w:t xml:space="preserve">um </w:t>
      </w:r>
      <w:r w:rsidR="125BD0C4" w:rsidRPr="69216DA3">
        <w:t>l</w:t>
      </w:r>
      <w:r w:rsidR="2B11512E" w:rsidRPr="69216DA3">
        <w:t>aude)</w:t>
      </w:r>
    </w:p>
    <w:p w14:paraId="2E2613CE" w14:textId="052F5EC4" w:rsidR="13D81607" w:rsidRDefault="13D81607" w:rsidP="69216DA3">
      <w:pPr>
        <w:tabs>
          <w:tab w:val="right" w:pos="9720"/>
        </w:tabs>
        <w:rPr>
          <w:sz w:val="21"/>
          <w:szCs w:val="21"/>
        </w:rPr>
      </w:pPr>
    </w:p>
    <w:p w14:paraId="1980DC93" w14:textId="11DCB897" w:rsidR="00236D04" w:rsidRPr="002465F0" w:rsidRDefault="7D602D46" w:rsidP="5522EE4E">
      <w:pPr>
        <w:rPr>
          <w:b/>
          <w:bCs/>
        </w:rPr>
      </w:pPr>
      <w:r w:rsidRPr="69216DA3">
        <w:rPr>
          <w:b/>
          <w:bCs/>
          <w:w w:val="103"/>
          <w:sz w:val="21"/>
          <w:szCs w:val="21"/>
        </w:rPr>
        <w:t>E</w:t>
      </w:r>
      <w:r w:rsidR="2FE1561E" w:rsidRPr="69216DA3">
        <w:rPr>
          <w:b/>
          <w:bCs/>
          <w:w w:val="103"/>
          <w:sz w:val="21"/>
          <w:szCs w:val="21"/>
        </w:rPr>
        <w:t>XPERIENCE</w:t>
      </w:r>
    </w:p>
    <w:p w14:paraId="1040C815" w14:textId="0BE2AE8A" w:rsidR="5481FA8A" w:rsidRDefault="685E0223" w:rsidP="682467CC">
      <w:pPr>
        <w:tabs>
          <w:tab w:val="right" w:pos="990"/>
          <w:tab w:val="right" w:pos="9720"/>
        </w:tabs>
        <w:rPr>
          <w:b/>
          <w:bCs/>
          <w:color w:val="000000" w:themeColor="text1"/>
        </w:rPr>
      </w:pPr>
      <w:r w:rsidRPr="682467CC">
        <w:rPr>
          <w:b/>
          <w:bCs/>
          <w:color w:val="000000" w:themeColor="text1"/>
        </w:rPr>
        <w:t>Beats by Dre x Extern</w:t>
      </w:r>
      <w:r w:rsidR="5481FA8A">
        <w:tab/>
      </w:r>
      <w:r w:rsidR="36A90BE0" w:rsidRPr="682467CC">
        <w:rPr>
          <w:color w:val="000000" w:themeColor="text1"/>
        </w:rPr>
        <w:t>Apr 2023 – May 2024</w:t>
      </w:r>
    </w:p>
    <w:p w14:paraId="72D0A9F0" w14:textId="765B4726" w:rsidR="32080457" w:rsidRDefault="5464EA88" w:rsidP="69216DA3">
      <w:pPr>
        <w:tabs>
          <w:tab w:val="right" w:pos="990"/>
          <w:tab w:val="right" w:pos="9720"/>
        </w:tabs>
        <w:spacing w:before="10"/>
        <w:rPr>
          <w:i/>
          <w:iCs/>
          <w:color w:val="000000" w:themeColor="text1"/>
        </w:rPr>
      </w:pPr>
      <w:r w:rsidRPr="69216DA3">
        <w:rPr>
          <w:color w:val="000000" w:themeColor="text1"/>
        </w:rPr>
        <w:t>Marketing Externship</w:t>
      </w:r>
      <w:r w:rsidR="29661D26" w:rsidRPr="69216DA3">
        <w:rPr>
          <w:color w:val="000000" w:themeColor="text1"/>
        </w:rPr>
        <w:t xml:space="preserve"> </w:t>
      </w:r>
      <w:r w:rsidR="29661D26" w:rsidRPr="69216DA3">
        <w:rPr>
          <w:b/>
          <w:bCs/>
          <w:color w:val="000000" w:themeColor="text1"/>
        </w:rPr>
        <w:t xml:space="preserve">| </w:t>
      </w:r>
      <w:r w:rsidR="29661D26" w:rsidRPr="69216DA3">
        <w:rPr>
          <w:i/>
          <w:iCs/>
          <w:color w:val="000000" w:themeColor="text1"/>
        </w:rPr>
        <w:t xml:space="preserve">Cincinnati, Ohio | </w:t>
      </w:r>
      <w:r w:rsidR="6D8F2246" w:rsidRPr="69216DA3">
        <w:rPr>
          <w:i/>
          <w:iCs/>
          <w:color w:val="000000" w:themeColor="text1"/>
        </w:rPr>
        <w:t>Re</w:t>
      </w:r>
      <w:r w:rsidR="762E036B" w:rsidRPr="69216DA3">
        <w:rPr>
          <w:i/>
          <w:iCs/>
          <w:color w:val="000000" w:themeColor="text1"/>
        </w:rPr>
        <w:t>mote</w:t>
      </w:r>
    </w:p>
    <w:p w14:paraId="4FCE33F4" w14:textId="3005E3BA" w:rsidR="32080457" w:rsidRDefault="54D2FE3C" w:rsidP="682467CC">
      <w:pPr>
        <w:pStyle w:val="ListParagraph"/>
        <w:numPr>
          <w:ilvl w:val="0"/>
          <w:numId w:val="8"/>
        </w:numPr>
        <w:tabs>
          <w:tab w:val="right" w:pos="990"/>
          <w:tab w:val="right" w:pos="9720"/>
        </w:tabs>
        <w:spacing w:before="10"/>
      </w:pPr>
      <w:r w:rsidRPr="682467CC">
        <w:t>Conducted in-depth market analysis</w:t>
      </w:r>
      <w:r w:rsidR="48835696" w:rsidRPr="682467CC">
        <w:t xml:space="preserve">, </w:t>
      </w:r>
      <w:r w:rsidRPr="682467CC">
        <w:t xml:space="preserve">formulating data-driven strategies </w:t>
      </w:r>
      <w:r w:rsidR="6B9154BD" w:rsidRPr="682467CC">
        <w:t xml:space="preserve">generating </w:t>
      </w:r>
      <w:r w:rsidR="37B95E91" w:rsidRPr="682467CC">
        <w:t xml:space="preserve">3+ </w:t>
      </w:r>
      <w:r w:rsidR="495DF1F0" w:rsidRPr="682467CC">
        <w:t xml:space="preserve">key insights </w:t>
      </w:r>
      <w:r w:rsidR="5D4140E5" w:rsidRPr="682467CC">
        <w:t xml:space="preserve">recognized </w:t>
      </w:r>
      <w:r w:rsidR="495DF1F0" w:rsidRPr="682467CC">
        <w:t xml:space="preserve">by the </w:t>
      </w:r>
      <w:r w:rsidR="1DCFD087" w:rsidRPr="682467CC">
        <w:t>extern</w:t>
      </w:r>
      <w:r w:rsidR="495DF1F0" w:rsidRPr="682467CC">
        <w:t xml:space="preserve"> team.</w:t>
      </w:r>
    </w:p>
    <w:p w14:paraId="263C282E" w14:textId="4B0C9D78" w:rsidR="32080457" w:rsidRDefault="51FCB4EA" w:rsidP="69216DA3">
      <w:pPr>
        <w:pStyle w:val="ListParagraph"/>
        <w:numPr>
          <w:ilvl w:val="0"/>
          <w:numId w:val="8"/>
        </w:numPr>
        <w:tabs>
          <w:tab w:val="right" w:pos="990"/>
          <w:tab w:val="right" w:pos="9720"/>
        </w:tabs>
        <w:spacing w:before="10"/>
        <w:rPr>
          <w:color w:val="000000" w:themeColor="text1"/>
        </w:rPr>
      </w:pPr>
      <w:r w:rsidRPr="69216DA3">
        <w:rPr>
          <w:color w:val="1F2222"/>
        </w:rPr>
        <w:t xml:space="preserve">Executed innovative approaches to understand </w:t>
      </w:r>
      <w:r w:rsidR="39097231" w:rsidRPr="69216DA3">
        <w:rPr>
          <w:color w:val="1F2222"/>
        </w:rPr>
        <w:t>headphone user experience</w:t>
      </w:r>
      <w:r w:rsidRPr="69216DA3">
        <w:rPr>
          <w:color w:val="1F2222"/>
        </w:rPr>
        <w:t>, directly informing targeted</w:t>
      </w:r>
      <w:r w:rsidR="081B5B34" w:rsidRPr="69216DA3">
        <w:rPr>
          <w:color w:val="1F2222"/>
        </w:rPr>
        <w:t xml:space="preserve"> </w:t>
      </w:r>
      <w:r w:rsidRPr="69216DA3">
        <w:rPr>
          <w:color w:val="1F2222"/>
        </w:rPr>
        <w:t>marketing strategies.</w:t>
      </w:r>
    </w:p>
    <w:p w14:paraId="76BAD927" w14:textId="244205E1" w:rsidR="70449E5A" w:rsidRDefault="7743204D" w:rsidP="682467CC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682467CC">
        <w:rPr>
          <w:color w:val="1F2222"/>
        </w:rPr>
        <w:t>M</w:t>
      </w:r>
      <w:r w:rsidR="51FCB4EA" w:rsidRPr="682467CC">
        <w:rPr>
          <w:color w:val="1F2222"/>
        </w:rPr>
        <w:t xml:space="preserve">astered advanced data collection and analysis techniques, </w:t>
      </w:r>
      <w:r w:rsidR="34D97CD7" w:rsidRPr="682467CC">
        <w:t>producing insights that shaped brand messaging for Gen Z consumers.</w:t>
      </w:r>
    </w:p>
    <w:p w14:paraId="3AA8E58F" w14:textId="286EFD12" w:rsidR="2CC3D0C0" w:rsidRDefault="2CC3D0C0" w:rsidP="69216DA3">
      <w:pPr>
        <w:tabs>
          <w:tab w:val="right" w:pos="990"/>
          <w:tab w:val="right" w:pos="9720"/>
        </w:tabs>
        <w:rPr>
          <w:b/>
          <w:bCs/>
          <w:sz w:val="21"/>
          <w:szCs w:val="21"/>
        </w:rPr>
      </w:pPr>
    </w:p>
    <w:p w14:paraId="6A077D10" w14:textId="62762121" w:rsidR="6823F1CF" w:rsidRDefault="6E146E22" w:rsidP="5522EE4E">
      <w:pPr>
        <w:tabs>
          <w:tab w:val="right" w:pos="990"/>
          <w:tab w:val="right" w:pos="9720"/>
        </w:tabs>
        <w:spacing w:before="10"/>
        <w:rPr>
          <w:sz w:val="21"/>
          <w:szCs w:val="21"/>
        </w:rPr>
      </w:pPr>
      <w:r w:rsidRPr="5522EE4E">
        <w:rPr>
          <w:b/>
          <w:bCs/>
          <w:sz w:val="21"/>
          <w:szCs w:val="21"/>
        </w:rPr>
        <w:t xml:space="preserve">Carbon Copy Assets </w:t>
      </w:r>
    </w:p>
    <w:p w14:paraId="76C86F64" w14:textId="166403D6" w:rsidR="6823F1CF" w:rsidRDefault="6E146E22" w:rsidP="5522EE4E">
      <w:pPr>
        <w:tabs>
          <w:tab w:val="right" w:pos="990"/>
          <w:tab w:val="right" w:pos="9720"/>
        </w:tabs>
        <w:spacing w:before="10"/>
      </w:pPr>
      <w:r w:rsidRPr="682467CC">
        <w:rPr>
          <w:color w:val="000000" w:themeColor="text1"/>
        </w:rPr>
        <w:t xml:space="preserve">Application Development </w:t>
      </w:r>
      <w:r w:rsidRPr="682467CC">
        <w:rPr>
          <w:b/>
          <w:bCs/>
          <w:color w:val="000000" w:themeColor="text1"/>
        </w:rPr>
        <w:t xml:space="preserve">| </w:t>
      </w:r>
      <w:r w:rsidRPr="682467CC">
        <w:rPr>
          <w:i/>
          <w:iCs/>
          <w:color w:val="000000" w:themeColor="text1"/>
        </w:rPr>
        <w:t>Cincinnati, Ohio</w:t>
      </w:r>
      <w:r w:rsidR="6A94C75B" w:rsidRPr="682467CC">
        <w:rPr>
          <w:i/>
          <w:iCs/>
          <w:color w:val="000000" w:themeColor="text1"/>
        </w:rPr>
        <w:t xml:space="preserve"> </w:t>
      </w:r>
      <w:r w:rsidR="6A94C75B" w:rsidRPr="682467CC">
        <w:rPr>
          <w:i/>
          <w:iCs/>
        </w:rPr>
        <w:t>| On-Site</w:t>
      </w:r>
      <w:r w:rsidR="6823F1CF">
        <w:tab/>
      </w:r>
      <w:r w:rsidR="6823F1CF" w:rsidRPr="682467CC">
        <w:t>Jan 2024</w:t>
      </w:r>
      <w:r w:rsidR="695DEC95" w:rsidRPr="682467CC">
        <w:t xml:space="preserve"> </w:t>
      </w:r>
      <w:r w:rsidR="1C4FF79E" w:rsidRPr="682467CC">
        <w:rPr>
          <w:color w:val="000000" w:themeColor="text1"/>
        </w:rPr>
        <w:t>–</w:t>
      </w:r>
      <w:r w:rsidR="695DEC95" w:rsidRPr="682467CC">
        <w:t xml:space="preserve"> </w:t>
      </w:r>
      <w:r w:rsidR="6823F1CF" w:rsidRPr="682467CC">
        <w:t>May 2024</w:t>
      </w:r>
    </w:p>
    <w:p w14:paraId="0523F7EC" w14:textId="193702AA" w:rsidR="6823F1CF" w:rsidRDefault="6823F1CF" w:rsidP="69216DA3">
      <w:pPr>
        <w:tabs>
          <w:tab w:val="right" w:pos="990"/>
          <w:tab w:val="right" w:pos="9720"/>
        </w:tabs>
        <w:spacing w:before="10" w:line="259" w:lineRule="auto"/>
        <w:rPr>
          <w:sz w:val="21"/>
          <w:szCs w:val="21"/>
        </w:rPr>
      </w:pPr>
      <w:r w:rsidRPr="69216DA3">
        <w:rPr>
          <w:sz w:val="21"/>
          <w:szCs w:val="21"/>
        </w:rPr>
        <w:t>University of Cincinnati Carl H. Lindner College of Business</w:t>
      </w:r>
    </w:p>
    <w:p w14:paraId="0A2D5EA9" w14:textId="04F29EE3" w:rsidR="050DA1C7" w:rsidRDefault="662FB365" w:rsidP="69216DA3">
      <w:pPr>
        <w:pStyle w:val="ListParagraph"/>
        <w:numPr>
          <w:ilvl w:val="0"/>
          <w:numId w:val="8"/>
        </w:numPr>
        <w:tabs>
          <w:tab w:val="right" w:pos="990"/>
          <w:tab w:val="right" w:pos="9720"/>
        </w:tabs>
        <w:spacing w:before="10" w:after="240" w:line="259" w:lineRule="auto"/>
      </w:pPr>
      <w:r w:rsidRPr="69216DA3">
        <w:t xml:space="preserve">Harnessed the student-athlete perspective to shape future </w:t>
      </w:r>
      <w:r w:rsidR="6B1093D9" w:rsidRPr="69216DA3">
        <w:t>tech</w:t>
      </w:r>
      <w:r w:rsidRPr="69216DA3">
        <w:t xml:space="preserve"> development decisions and optimize app functionality.</w:t>
      </w:r>
    </w:p>
    <w:p w14:paraId="7C0BD8FD" w14:textId="28E0DBC8" w:rsidR="050DA1C7" w:rsidRDefault="50571A5B" w:rsidP="69216DA3">
      <w:pPr>
        <w:pStyle w:val="ListParagraph"/>
        <w:numPr>
          <w:ilvl w:val="0"/>
          <w:numId w:val="8"/>
        </w:numPr>
        <w:tabs>
          <w:tab w:val="right" w:pos="990"/>
          <w:tab w:val="right" w:pos="9720"/>
        </w:tabs>
        <w:spacing w:before="10" w:after="240" w:line="259" w:lineRule="auto"/>
      </w:pPr>
      <w:r w:rsidRPr="682467CC">
        <w:t>Advised NIL brand</w:t>
      </w:r>
      <w:r w:rsidR="75E80300" w:rsidRPr="682467CC">
        <w:t xml:space="preserve"> and </w:t>
      </w:r>
      <w:r w:rsidRPr="682467CC">
        <w:t xml:space="preserve">positioning strategies, translating needs into </w:t>
      </w:r>
      <w:r w:rsidR="4647C2C8" w:rsidRPr="682467CC">
        <w:t>conceptualized</w:t>
      </w:r>
      <w:r w:rsidR="2946C909" w:rsidRPr="682467CC">
        <w:t xml:space="preserve"> </w:t>
      </w:r>
      <w:r w:rsidRPr="682467CC">
        <w:t>app features</w:t>
      </w:r>
      <w:r w:rsidR="200825E3" w:rsidRPr="682467CC">
        <w:t>.</w:t>
      </w:r>
    </w:p>
    <w:p w14:paraId="0369DE7F" w14:textId="6EAA5613" w:rsidR="7D1C0A00" w:rsidRDefault="21D3E8BD" w:rsidP="69216DA3">
      <w:pPr>
        <w:pStyle w:val="ListParagraph"/>
        <w:numPr>
          <w:ilvl w:val="0"/>
          <w:numId w:val="8"/>
        </w:numPr>
        <w:tabs>
          <w:tab w:val="right" w:pos="990"/>
          <w:tab w:val="right" w:pos="9720"/>
        </w:tabs>
        <w:spacing w:before="10" w:after="240" w:line="259" w:lineRule="auto"/>
      </w:pPr>
      <w:r w:rsidRPr="69216DA3">
        <w:t>Provided evaluative feedback on functionality</w:t>
      </w:r>
      <w:r w:rsidR="7FBC480F" w:rsidRPr="69216DA3">
        <w:t>,</w:t>
      </w:r>
      <w:r w:rsidRPr="69216DA3">
        <w:t xml:space="preserve"> driving enhancements</w:t>
      </w:r>
      <w:r w:rsidR="2E066B18" w:rsidRPr="69216DA3">
        <w:t>,</w:t>
      </w:r>
      <w:r w:rsidRPr="69216DA3">
        <w:t xml:space="preserve"> strengthen</w:t>
      </w:r>
      <w:r w:rsidR="05524571" w:rsidRPr="69216DA3">
        <w:t>ing</w:t>
      </w:r>
      <w:r w:rsidRPr="69216DA3">
        <w:t xml:space="preserve"> brand identity</w:t>
      </w:r>
      <w:r w:rsidR="322E29B8" w:rsidRPr="69216DA3">
        <w:t>,</w:t>
      </w:r>
      <w:r w:rsidRPr="69216DA3">
        <w:t xml:space="preserve"> management and </w:t>
      </w:r>
      <w:r w:rsidR="6FDC88C8" w:rsidRPr="69216DA3">
        <w:t>UX</w:t>
      </w:r>
      <w:r w:rsidRPr="69216DA3">
        <w:t>.</w:t>
      </w:r>
    </w:p>
    <w:p w14:paraId="6E7F81FD" w14:textId="758DBACD" w:rsidR="7239A5C9" w:rsidRDefault="7239A5C9" w:rsidP="682467CC">
      <w:pPr>
        <w:tabs>
          <w:tab w:val="right" w:pos="990"/>
          <w:tab w:val="right" w:pos="9720"/>
        </w:tabs>
        <w:spacing w:before="10"/>
      </w:pPr>
      <w:r w:rsidRPr="682467CC">
        <w:rPr>
          <w:b/>
          <w:bCs/>
          <w:sz w:val="21"/>
          <w:szCs w:val="21"/>
        </w:rPr>
        <w:t xml:space="preserve">UC Academy </w:t>
      </w:r>
      <w:r w:rsidR="463A1D39" w:rsidRPr="682467CC">
        <w:rPr>
          <w:b/>
          <w:bCs/>
          <w:sz w:val="21"/>
          <w:szCs w:val="21"/>
        </w:rPr>
        <w:t>Intern</w:t>
      </w:r>
      <w:r>
        <w:tab/>
      </w:r>
      <w:r w:rsidR="45455A61" w:rsidRPr="682467CC">
        <w:t>J</w:t>
      </w:r>
      <w:r w:rsidR="51F51878" w:rsidRPr="682467CC">
        <w:t>un 2023 – Dec 2023</w:t>
      </w:r>
    </w:p>
    <w:p w14:paraId="4F35F5E7" w14:textId="2CDB4E2C" w:rsidR="7239A5C9" w:rsidRDefault="7239A5C9" w:rsidP="5522EE4E">
      <w:pPr>
        <w:tabs>
          <w:tab w:val="right" w:pos="990"/>
          <w:tab w:val="right" w:pos="9720"/>
        </w:tabs>
        <w:spacing w:before="10"/>
        <w:rPr>
          <w:i/>
          <w:iCs/>
        </w:rPr>
      </w:pPr>
      <w:r w:rsidRPr="5522EE4E">
        <w:t>University of Cincinnati Athletics</w:t>
      </w:r>
      <w:r w:rsidR="31E6886B" w:rsidRPr="5522EE4E">
        <w:t xml:space="preserve"> |</w:t>
      </w:r>
      <w:r w:rsidRPr="5522EE4E">
        <w:rPr>
          <w:i/>
          <w:iCs/>
        </w:rPr>
        <w:t xml:space="preserve"> Cincinnati, OH | On-Site</w:t>
      </w:r>
    </w:p>
    <w:p w14:paraId="46540CE9" w14:textId="5E2A7C30" w:rsidR="4902F13A" w:rsidRDefault="4902F13A" w:rsidP="69216DA3">
      <w:pPr>
        <w:pStyle w:val="ListParagraph"/>
        <w:numPr>
          <w:ilvl w:val="0"/>
          <w:numId w:val="3"/>
        </w:numPr>
        <w:tabs>
          <w:tab w:val="right" w:pos="990"/>
          <w:tab w:val="right" w:pos="9720"/>
        </w:tabs>
        <w:spacing w:before="10" w:line="259" w:lineRule="auto"/>
      </w:pPr>
      <w:r w:rsidRPr="682467CC">
        <w:rPr>
          <w:color w:val="1F2222"/>
        </w:rPr>
        <w:t>Spearheaded</w:t>
      </w:r>
      <w:r w:rsidR="7A36A9BA" w:rsidRPr="682467CC">
        <w:rPr>
          <w:color w:val="1F2222"/>
        </w:rPr>
        <w:t xml:space="preserve"> </w:t>
      </w:r>
      <w:r w:rsidR="5C018EA5" w:rsidRPr="682467CC">
        <w:t>UC campaign through digital graphics and multimedia content for web and social</w:t>
      </w:r>
      <w:r w:rsidR="39CB3A3D" w:rsidRPr="682467CC">
        <w:t xml:space="preserve"> media</w:t>
      </w:r>
      <w:r w:rsidR="5C018EA5" w:rsidRPr="682467CC">
        <w:t xml:space="preserve"> platforms, managing social strategy to strengthen brand visibility and market positioning.</w:t>
      </w:r>
    </w:p>
    <w:p w14:paraId="41C61BA0" w14:textId="17EB8AE3" w:rsidR="5B58F974" w:rsidRDefault="32122B20" w:rsidP="682467CC">
      <w:pPr>
        <w:pStyle w:val="ListParagraph"/>
        <w:numPr>
          <w:ilvl w:val="0"/>
          <w:numId w:val="3"/>
        </w:numPr>
        <w:rPr>
          <w:color w:val="1F2222"/>
        </w:rPr>
      </w:pPr>
      <w:r w:rsidRPr="682467CC">
        <w:rPr>
          <w:color w:val="1F2222"/>
        </w:rPr>
        <w:t>A</w:t>
      </w:r>
      <w:r w:rsidR="4902F13A" w:rsidRPr="682467CC">
        <w:rPr>
          <w:color w:val="1F2222"/>
        </w:rPr>
        <w:t xml:space="preserve">nalyzed </w:t>
      </w:r>
      <w:r w:rsidR="4D857548" w:rsidRPr="682467CC">
        <w:rPr>
          <w:color w:val="1F2222"/>
        </w:rPr>
        <w:t xml:space="preserve">user </w:t>
      </w:r>
      <w:r w:rsidR="64A9362E" w:rsidRPr="682467CC">
        <w:rPr>
          <w:color w:val="1F2222"/>
        </w:rPr>
        <w:t>engagement</w:t>
      </w:r>
      <w:r w:rsidR="4902F13A" w:rsidRPr="682467CC">
        <w:rPr>
          <w:color w:val="1F2222"/>
        </w:rPr>
        <w:t>, optimiz</w:t>
      </w:r>
      <w:r w:rsidR="0C9B300A" w:rsidRPr="682467CC">
        <w:rPr>
          <w:color w:val="1F2222"/>
        </w:rPr>
        <w:t>ing</w:t>
      </w:r>
      <w:r w:rsidR="4902F13A" w:rsidRPr="682467CC">
        <w:rPr>
          <w:color w:val="1F2222"/>
        </w:rPr>
        <w:t xml:space="preserve"> content strategy and </w:t>
      </w:r>
      <w:r w:rsidR="12D9E11F" w:rsidRPr="682467CC">
        <w:rPr>
          <w:color w:val="1F2222"/>
        </w:rPr>
        <w:t xml:space="preserve">content </w:t>
      </w:r>
      <w:r w:rsidR="4902F13A" w:rsidRPr="682467CC">
        <w:rPr>
          <w:color w:val="1F2222"/>
        </w:rPr>
        <w:t>effectiveness</w:t>
      </w:r>
      <w:r w:rsidR="6E401FB2" w:rsidRPr="682467CC">
        <w:rPr>
          <w:color w:val="1F2222"/>
        </w:rPr>
        <w:t xml:space="preserve"> in transition to the Big XII Conference</w:t>
      </w:r>
      <w:r w:rsidR="0009081E">
        <w:rPr>
          <w:color w:val="1F2222"/>
        </w:rPr>
        <w:t>,</w:t>
      </w:r>
      <w:r w:rsidR="16F0D64F" w:rsidRPr="682467CC">
        <w:rPr>
          <w:color w:val="1F2222"/>
        </w:rPr>
        <w:t xml:space="preserve"> </w:t>
      </w:r>
      <w:r w:rsidR="7C0C6DF2" w:rsidRPr="682467CC">
        <w:t>resulting in higher click-through rates and sustained follower growth.</w:t>
      </w:r>
    </w:p>
    <w:p w14:paraId="7618C356" w14:textId="072246EA" w:rsidR="69216DA3" w:rsidRDefault="69216DA3" w:rsidP="5522EE4E">
      <w:pPr>
        <w:tabs>
          <w:tab w:val="right" w:pos="990"/>
          <w:tab w:val="right" w:pos="9720"/>
        </w:tabs>
        <w:spacing w:before="10" w:after="6"/>
        <w:ind w:left="720"/>
        <w:rPr>
          <w:rStyle w:val="Heading1Char"/>
          <w:rFonts w:ascii="Times New Roman" w:eastAsia="Times New Roman" w:hAnsi="Times New Roman" w:cs="Times New Roman"/>
          <w:sz w:val="21"/>
          <w:szCs w:val="21"/>
        </w:rPr>
      </w:pPr>
    </w:p>
    <w:p w14:paraId="1A8AA8B6" w14:textId="55803954" w:rsidR="00AE3CD8" w:rsidRPr="009B324B" w:rsidRDefault="00866968" w:rsidP="5522EE4E">
      <w:pPr>
        <w:tabs>
          <w:tab w:val="right" w:pos="990"/>
          <w:tab w:val="right" w:pos="9720"/>
        </w:tabs>
        <w:spacing w:before="6" w:after="6"/>
        <w:ind w:right="288"/>
        <w:rPr>
          <w:rStyle w:val="Heading1Char"/>
          <w:rFonts w:ascii="Times New Roman" w:eastAsia="Times New Roman" w:hAnsi="Times New Roman" w:cs="Times New Roman"/>
          <w:sz w:val="21"/>
          <w:szCs w:val="21"/>
        </w:rPr>
      </w:pPr>
      <w:r w:rsidRPr="5522EE4E">
        <w:rPr>
          <w:rStyle w:val="Heading1Char"/>
          <w:rFonts w:ascii="Times New Roman" w:eastAsia="Times New Roman" w:hAnsi="Times New Roman" w:cs="Times New Roman"/>
          <w:sz w:val="21"/>
          <w:szCs w:val="21"/>
        </w:rPr>
        <w:t xml:space="preserve">ATHLETIC INVOLVEMENT &amp; </w:t>
      </w:r>
      <w:r w:rsidR="00C621FC" w:rsidRPr="5522EE4E">
        <w:rPr>
          <w:rStyle w:val="Heading1Char"/>
          <w:rFonts w:ascii="Times New Roman" w:eastAsia="Times New Roman" w:hAnsi="Times New Roman" w:cs="Times New Roman"/>
          <w:sz w:val="21"/>
          <w:szCs w:val="21"/>
        </w:rPr>
        <w:t>LEADERSHIP</w:t>
      </w:r>
    </w:p>
    <w:p w14:paraId="6B94705D" w14:textId="5700903A" w:rsidR="00AE3CD8" w:rsidRPr="00B6592F" w:rsidRDefault="04CDE0FF" w:rsidP="399C8C09">
      <w:pPr>
        <w:tabs>
          <w:tab w:val="right" w:pos="8715"/>
        </w:tabs>
        <w:spacing w:before="6" w:after="6"/>
        <w:rPr>
          <w:b/>
          <w:bCs/>
        </w:rPr>
      </w:pPr>
      <w:r w:rsidRPr="69216DA3">
        <w:rPr>
          <w:b/>
          <w:bCs/>
          <w:w w:val="103"/>
        </w:rPr>
        <w:t xml:space="preserve">NCAA </w:t>
      </w:r>
      <w:r w:rsidR="00BE6A79" w:rsidRPr="69216DA3">
        <w:rPr>
          <w:b/>
          <w:bCs/>
          <w:w w:val="103"/>
        </w:rPr>
        <w:t>Division I Student-</w:t>
      </w:r>
      <w:r w:rsidR="60E3F8AE" w:rsidRPr="69216DA3">
        <w:rPr>
          <w:b/>
          <w:bCs/>
          <w:w w:val="103"/>
        </w:rPr>
        <w:t>Athle</w:t>
      </w:r>
      <w:r w:rsidR="0305D64C" w:rsidRPr="69216DA3">
        <w:rPr>
          <w:b/>
          <w:bCs/>
          <w:w w:val="103"/>
        </w:rPr>
        <w:t>t</w:t>
      </w:r>
      <w:r w:rsidR="2C8DDA08" w:rsidRPr="69216DA3">
        <w:rPr>
          <w:b/>
          <w:bCs/>
          <w:w w:val="103"/>
        </w:rPr>
        <w:t>e</w:t>
      </w:r>
      <w:r w:rsidR="00BC5AAD">
        <w:tab/>
      </w:r>
      <w:r w:rsidR="2C8DDA08" w:rsidRPr="399C8C09">
        <w:rPr>
          <w:w w:val="103"/>
        </w:rPr>
        <w:t>Aug 2020 – Mar 2025</w:t>
      </w:r>
    </w:p>
    <w:p w14:paraId="3CF13293" w14:textId="75BCF567" w:rsidR="00AE3CD8" w:rsidRPr="00B6592F" w:rsidRDefault="0035307F" w:rsidP="30023303">
      <w:pPr>
        <w:tabs>
          <w:tab w:val="right" w:pos="990"/>
          <w:tab w:val="right" w:pos="9720"/>
        </w:tabs>
        <w:spacing w:before="6"/>
        <w:rPr>
          <w:i/>
          <w:iCs/>
        </w:rPr>
      </w:pPr>
      <w:r w:rsidRPr="30023303">
        <w:rPr>
          <w:i/>
          <w:iCs/>
          <w:w w:val="103"/>
        </w:rPr>
        <w:t>University of Cincinnati Swimming &amp; Diving</w:t>
      </w:r>
    </w:p>
    <w:p w14:paraId="6C016DB9" w14:textId="1108B89C" w:rsidR="00AE3CD8" w:rsidRPr="00B6592F" w:rsidRDefault="58362AED" w:rsidP="3E1C1926">
      <w:pPr>
        <w:tabs>
          <w:tab w:val="right" w:pos="990"/>
          <w:tab w:val="right" w:pos="9720"/>
        </w:tabs>
        <w:spacing w:before="6"/>
      </w:pPr>
      <w:r w:rsidRPr="3E1C1926">
        <w:rPr>
          <w:b/>
          <w:bCs/>
        </w:rPr>
        <w:t>President IEC Women (Inspire, Equip, Connect)</w:t>
      </w:r>
      <w:r w:rsidR="00BC5AAD">
        <w:tab/>
      </w:r>
      <w:r w:rsidRPr="3E1C1926">
        <w:t>Aug 2023 – May 2024</w:t>
      </w:r>
    </w:p>
    <w:p w14:paraId="292B8575" w14:textId="781DC4AF" w:rsidR="7B375F0C" w:rsidRDefault="58362AED" w:rsidP="30023303">
      <w:pPr>
        <w:tabs>
          <w:tab w:val="right" w:pos="990"/>
          <w:tab w:val="right" w:pos="9720"/>
        </w:tabs>
        <w:spacing w:before="6"/>
        <w:rPr>
          <w:i/>
          <w:iCs/>
        </w:rPr>
      </w:pPr>
      <w:r w:rsidRPr="30023303">
        <w:rPr>
          <w:i/>
          <w:iCs/>
        </w:rPr>
        <w:t>University of Cincinnati Department of Athletics</w:t>
      </w:r>
    </w:p>
    <w:p w14:paraId="5A28C458" w14:textId="4370BFFA" w:rsidR="7B375F0C" w:rsidRDefault="7B375F0C" w:rsidP="30023303">
      <w:pPr>
        <w:tabs>
          <w:tab w:val="right" w:pos="990"/>
          <w:tab w:val="right" w:pos="9720"/>
        </w:tabs>
        <w:spacing w:before="6"/>
      </w:pPr>
      <w:r w:rsidRPr="3E1C1926">
        <w:rPr>
          <w:b/>
          <w:bCs/>
        </w:rPr>
        <w:t>Student-Athlete Advisory Committee (SAAC) Representati</w:t>
      </w:r>
      <w:r w:rsidR="616D254F" w:rsidRPr="3E1C1926">
        <w:rPr>
          <w:b/>
          <w:bCs/>
        </w:rPr>
        <w:t>ve</w:t>
      </w:r>
      <w:r>
        <w:tab/>
      </w:r>
      <w:r w:rsidR="33DA04F5" w:rsidRPr="3E1C1926">
        <w:t>Aug 2022 – Apr 2024</w:t>
      </w:r>
    </w:p>
    <w:p w14:paraId="4E343D89" w14:textId="0EEAB8CB" w:rsidR="02C0A490" w:rsidRDefault="02C0A490" w:rsidP="30023303">
      <w:pPr>
        <w:tabs>
          <w:tab w:val="right" w:pos="990"/>
          <w:tab w:val="right" w:pos="9720"/>
        </w:tabs>
        <w:spacing w:before="6"/>
        <w:rPr>
          <w:i/>
          <w:iCs/>
        </w:rPr>
      </w:pPr>
      <w:r w:rsidRPr="30023303">
        <w:rPr>
          <w:i/>
          <w:iCs/>
        </w:rPr>
        <w:t>University of Cincinnati Department of Athletics</w:t>
      </w:r>
    </w:p>
    <w:p w14:paraId="7FE10436" w14:textId="26444E01" w:rsidR="13D81607" w:rsidRPr="008C1FA9" w:rsidRDefault="6DAE18FA" w:rsidP="008C1FA9">
      <w:pPr>
        <w:tabs>
          <w:tab w:val="right" w:pos="990"/>
          <w:tab w:val="right" w:pos="9720"/>
        </w:tabs>
        <w:spacing w:before="6"/>
      </w:pPr>
      <w:r w:rsidRPr="3E1C1926">
        <w:rPr>
          <w:b/>
          <w:bCs/>
        </w:rPr>
        <w:t>Swimming &amp; Diving Team Captain</w:t>
      </w:r>
      <w:r>
        <w:tab/>
      </w:r>
      <w:r w:rsidRPr="3E1C1926">
        <w:t>Aug 2022 – Jul 2023</w:t>
      </w:r>
    </w:p>
    <w:sectPr w:rsidR="13D81607" w:rsidRPr="008C1FA9" w:rsidSect="00C32C0F">
      <w:headerReference w:type="default" r:id="rId10"/>
      <w:footerReference w:type="default" r:id="rId11"/>
      <w:type w:val="continuous"/>
      <w:pgSz w:w="12240" w:h="15840"/>
      <w:pgMar w:top="1440" w:right="207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24CA" w14:textId="77777777" w:rsidR="00E07623" w:rsidRDefault="00E07623">
      <w:r>
        <w:separator/>
      </w:r>
    </w:p>
  </w:endnote>
  <w:endnote w:type="continuationSeparator" w:id="0">
    <w:p w14:paraId="5C6F0365" w14:textId="77777777" w:rsidR="00E07623" w:rsidRDefault="00E0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A52C2" w14:paraId="4A5CF2FB" w14:textId="77777777" w:rsidTr="6EEA52C2">
      <w:trPr>
        <w:trHeight w:val="300"/>
      </w:trPr>
      <w:tc>
        <w:tcPr>
          <w:tcW w:w="3120" w:type="dxa"/>
        </w:tcPr>
        <w:p w14:paraId="445F9207" w14:textId="50C187BD" w:rsidR="6EEA52C2" w:rsidRDefault="6EEA52C2" w:rsidP="6EEA52C2">
          <w:pPr>
            <w:pStyle w:val="Header"/>
            <w:ind w:left="-115"/>
          </w:pPr>
        </w:p>
      </w:tc>
      <w:tc>
        <w:tcPr>
          <w:tcW w:w="3120" w:type="dxa"/>
        </w:tcPr>
        <w:p w14:paraId="0CB44A5C" w14:textId="1308B1DD" w:rsidR="6EEA52C2" w:rsidRDefault="6EEA52C2" w:rsidP="6EEA52C2">
          <w:pPr>
            <w:pStyle w:val="Header"/>
            <w:jc w:val="center"/>
          </w:pPr>
        </w:p>
      </w:tc>
      <w:tc>
        <w:tcPr>
          <w:tcW w:w="3120" w:type="dxa"/>
        </w:tcPr>
        <w:p w14:paraId="38857600" w14:textId="75E26ECD" w:rsidR="6EEA52C2" w:rsidRDefault="6EEA52C2" w:rsidP="6EEA52C2">
          <w:pPr>
            <w:pStyle w:val="Header"/>
            <w:ind w:right="-115"/>
            <w:jc w:val="right"/>
          </w:pPr>
        </w:p>
      </w:tc>
    </w:tr>
  </w:tbl>
  <w:p w14:paraId="5A27BE61" w14:textId="7589F560" w:rsidR="6EEA52C2" w:rsidRDefault="6EEA52C2" w:rsidP="6EEA5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4E4E" w14:textId="77777777" w:rsidR="00E07623" w:rsidRDefault="00E07623">
      <w:r>
        <w:separator/>
      </w:r>
    </w:p>
  </w:footnote>
  <w:footnote w:type="continuationSeparator" w:id="0">
    <w:p w14:paraId="5AE6A491" w14:textId="77777777" w:rsidR="00E07623" w:rsidRDefault="00E0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EA52C2" w14:paraId="2CB0DC05" w14:textId="77777777" w:rsidTr="6EEA52C2">
      <w:trPr>
        <w:trHeight w:val="300"/>
      </w:trPr>
      <w:tc>
        <w:tcPr>
          <w:tcW w:w="3120" w:type="dxa"/>
        </w:tcPr>
        <w:p w14:paraId="739287BD" w14:textId="3BF362CA" w:rsidR="6EEA52C2" w:rsidRDefault="6EEA52C2" w:rsidP="6EEA52C2">
          <w:pPr>
            <w:pStyle w:val="Header"/>
            <w:ind w:left="-115"/>
          </w:pPr>
        </w:p>
      </w:tc>
      <w:tc>
        <w:tcPr>
          <w:tcW w:w="3120" w:type="dxa"/>
        </w:tcPr>
        <w:p w14:paraId="60EFFFF7" w14:textId="34F828E9" w:rsidR="6EEA52C2" w:rsidRDefault="6EEA52C2" w:rsidP="6EEA52C2">
          <w:pPr>
            <w:pStyle w:val="Header"/>
            <w:jc w:val="center"/>
          </w:pPr>
        </w:p>
      </w:tc>
      <w:tc>
        <w:tcPr>
          <w:tcW w:w="3120" w:type="dxa"/>
        </w:tcPr>
        <w:p w14:paraId="7E6F12B2" w14:textId="3BA1DBAD" w:rsidR="6EEA52C2" w:rsidRDefault="6EEA52C2" w:rsidP="6EEA52C2">
          <w:pPr>
            <w:pStyle w:val="Header"/>
            <w:ind w:right="-115"/>
            <w:jc w:val="right"/>
          </w:pPr>
        </w:p>
      </w:tc>
    </w:tr>
  </w:tbl>
  <w:p w14:paraId="4677352E" w14:textId="3AB24330" w:rsidR="6EEA52C2" w:rsidRDefault="6EEA52C2" w:rsidP="6EEA52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zZjY11Ab4HY4a" int2:id="0NAB45UO">
      <int2:state int2:value="Rejected" int2:type="spell"/>
    </int2:textHash>
    <int2:textHash int2:hashCode="VKdJcfL98fxB0b" int2:id="vw1DG37t">
      <int2:state int2:value="Rejected" int2:type="spell"/>
    </int2:textHash>
    <int2:textHash int2:hashCode="lZZIaCfG3CYkYv" int2:id="KNMQIKLR">
      <int2:state int2:value="Rejected" int2:type="spell"/>
    </int2:textHash>
    <int2:textHash int2:hashCode="Xuyw/2w6mYxjQh" int2:id="YyMc4hVq">
      <int2:state int2:value="Rejected" int2:type="spell"/>
    </int2:textHash>
    <int2:textHash int2:hashCode="kPuzD9tLRDyYW9" int2:id="1R1KTXpN">
      <int2:state int2:value="Rejected" int2:type="spell"/>
    </int2:textHash>
    <int2:textHash int2:hashCode="zEHFAVF1+/lAyG" int2:id="WF8ywlO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CCF9"/>
    <w:multiLevelType w:val="hybridMultilevel"/>
    <w:tmpl w:val="6FB86BC4"/>
    <w:lvl w:ilvl="0" w:tplc="B862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7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C3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86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48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AF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E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6F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CE8"/>
    <w:multiLevelType w:val="hybridMultilevel"/>
    <w:tmpl w:val="E7867D3C"/>
    <w:lvl w:ilvl="0" w:tplc="DC7C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E4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268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AF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06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6E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0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43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77"/>
    <w:multiLevelType w:val="hybridMultilevel"/>
    <w:tmpl w:val="DF347BF8"/>
    <w:lvl w:ilvl="0" w:tplc="35206166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DFDEE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BA6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28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8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87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EE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EF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22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46F0"/>
    <w:multiLevelType w:val="hybridMultilevel"/>
    <w:tmpl w:val="2D5A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4BD1"/>
    <w:multiLevelType w:val="hybridMultilevel"/>
    <w:tmpl w:val="A552DAF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423AAAD"/>
    <w:multiLevelType w:val="hybridMultilevel"/>
    <w:tmpl w:val="208045F8"/>
    <w:lvl w:ilvl="0" w:tplc="977E2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0E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C8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2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C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EA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09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8D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FE41"/>
    <w:multiLevelType w:val="hybridMultilevel"/>
    <w:tmpl w:val="12A21710"/>
    <w:lvl w:ilvl="0" w:tplc="0AB64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4D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26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0D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E3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E8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4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8A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6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2E068"/>
    <w:multiLevelType w:val="hybridMultilevel"/>
    <w:tmpl w:val="F5E6FC90"/>
    <w:lvl w:ilvl="0" w:tplc="DE68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AB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4B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CC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1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80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22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0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8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5A4C"/>
    <w:multiLevelType w:val="hybridMultilevel"/>
    <w:tmpl w:val="DACA23D4"/>
    <w:lvl w:ilvl="0" w:tplc="00FE9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A6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823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2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A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07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8E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E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64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4217B"/>
    <w:multiLevelType w:val="hybridMultilevel"/>
    <w:tmpl w:val="39F49814"/>
    <w:lvl w:ilvl="0" w:tplc="D962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22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E8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83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AA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48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0C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A8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0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FEF29"/>
    <w:multiLevelType w:val="hybridMultilevel"/>
    <w:tmpl w:val="8030123A"/>
    <w:lvl w:ilvl="0" w:tplc="9D3C7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E2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21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E8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8C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6C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A3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F5EAC"/>
    <w:multiLevelType w:val="hybridMultilevel"/>
    <w:tmpl w:val="CF02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127D"/>
    <w:multiLevelType w:val="hybridMultilevel"/>
    <w:tmpl w:val="E932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20452"/>
    <w:multiLevelType w:val="hybridMultilevel"/>
    <w:tmpl w:val="F4668798"/>
    <w:lvl w:ilvl="0" w:tplc="40346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80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8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D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5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87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6E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03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3ECC"/>
    <w:multiLevelType w:val="hybridMultilevel"/>
    <w:tmpl w:val="37AE6646"/>
    <w:lvl w:ilvl="0" w:tplc="F0407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A3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87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88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1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63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6E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82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7730C"/>
    <w:multiLevelType w:val="hybridMultilevel"/>
    <w:tmpl w:val="37F0585E"/>
    <w:lvl w:ilvl="0" w:tplc="A284489A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9FCE4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C4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E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44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CE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C0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4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8A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5675"/>
    <w:multiLevelType w:val="hybridMultilevel"/>
    <w:tmpl w:val="30FC9F2A"/>
    <w:lvl w:ilvl="0" w:tplc="91E6C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4C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A1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6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C8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C1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0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6D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8B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B9776"/>
    <w:multiLevelType w:val="hybridMultilevel"/>
    <w:tmpl w:val="15140B3A"/>
    <w:lvl w:ilvl="0" w:tplc="29946692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4FE0A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28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85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AC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0B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2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82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131B"/>
    <w:multiLevelType w:val="hybridMultilevel"/>
    <w:tmpl w:val="393E78C4"/>
    <w:lvl w:ilvl="0" w:tplc="58BCA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CC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2E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8B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21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A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6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44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00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AD3"/>
    <w:multiLevelType w:val="multilevel"/>
    <w:tmpl w:val="72C0CE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68D584"/>
    <w:multiLevelType w:val="hybridMultilevel"/>
    <w:tmpl w:val="3264868E"/>
    <w:lvl w:ilvl="0" w:tplc="72DCE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E5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6C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E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4B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AA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0D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49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6B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75E45"/>
    <w:multiLevelType w:val="hybridMultilevel"/>
    <w:tmpl w:val="8C20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94341"/>
    <w:multiLevelType w:val="hybridMultilevel"/>
    <w:tmpl w:val="D3B8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4911">
    <w:abstractNumId w:val="6"/>
  </w:num>
  <w:num w:numId="2" w16cid:durableId="1763794533">
    <w:abstractNumId w:val="5"/>
  </w:num>
  <w:num w:numId="3" w16cid:durableId="10960164">
    <w:abstractNumId w:val="20"/>
  </w:num>
  <w:num w:numId="4" w16cid:durableId="1738673541">
    <w:abstractNumId w:val="7"/>
  </w:num>
  <w:num w:numId="5" w16cid:durableId="436289127">
    <w:abstractNumId w:val="14"/>
  </w:num>
  <w:num w:numId="6" w16cid:durableId="1790582440">
    <w:abstractNumId w:val="8"/>
  </w:num>
  <w:num w:numId="7" w16cid:durableId="406651733">
    <w:abstractNumId w:val="10"/>
  </w:num>
  <w:num w:numId="8" w16cid:durableId="1781143317">
    <w:abstractNumId w:val="0"/>
  </w:num>
  <w:num w:numId="9" w16cid:durableId="1401519605">
    <w:abstractNumId w:val="2"/>
  </w:num>
  <w:num w:numId="10" w16cid:durableId="109783925">
    <w:abstractNumId w:val="15"/>
  </w:num>
  <w:num w:numId="11" w16cid:durableId="161823799">
    <w:abstractNumId w:val="17"/>
  </w:num>
  <w:num w:numId="12" w16cid:durableId="411435178">
    <w:abstractNumId w:val="9"/>
  </w:num>
  <w:num w:numId="13" w16cid:durableId="1458647433">
    <w:abstractNumId w:val="16"/>
  </w:num>
  <w:num w:numId="14" w16cid:durableId="205918702">
    <w:abstractNumId w:val="1"/>
  </w:num>
  <w:num w:numId="15" w16cid:durableId="952050571">
    <w:abstractNumId w:val="18"/>
  </w:num>
  <w:num w:numId="16" w16cid:durableId="1414663864">
    <w:abstractNumId w:val="13"/>
  </w:num>
  <w:num w:numId="17" w16cid:durableId="127823402">
    <w:abstractNumId w:val="19"/>
  </w:num>
  <w:num w:numId="18" w16cid:durableId="625048345">
    <w:abstractNumId w:val="12"/>
  </w:num>
  <w:num w:numId="19" w16cid:durableId="1126004191">
    <w:abstractNumId w:val="3"/>
  </w:num>
  <w:num w:numId="20" w16cid:durableId="1530531084">
    <w:abstractNumId w:val="4"/>
  </w:num>
  <w:num w:numId="21" w16cid:durableId="1930036579">
    <w:abstractNumId w:val="11"/>
  </w:num>
  <w:num w:numId="22" w16cid:durableId="122240642">
    <w:abstractNumId w:val="22"/>
  </w:num>
  <w:num w:numId="23" w16cid:durableId="3134092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D8"/>
    <w:rsid w:val="000212BB"/>
    <w:rsid w:val="000268E6"/>
    <w:rsid w:val="00053FDD"/>
    <w:rsid w:val="00074CF9"/>
    <w:rsid w:val="0009081E"/>
    <w:rsid w:val="00095A79"/>
    <w:rsid w:val="000B137D"/>
    <w:rsid w:val="000C2270"/>
    <w:rsid w:val="00100009"/>
    <w:rsid w:val="0011896B"/>
    <w:rsid w:val="00153F21"/>
    <w:rsid w:val="00180F82"/>
    <w:rsid w:val="0018113B"/>
    <w:rsid w:val="001946EE"/>
    <w:rsid w:val="00194C43"/>
    <w:rsid w:val="001A4533"/>
    <w:rsid w:val="001C258C"/>
    <w:rsid w:val="001E5F15"/>
    <w:rsid w:val="001E6643"/>
    <w:rsid w:val="00201777"/>
    <w:rsid w:val="00236D04"/>
    <w:rsid w:val="002465F0"/>
    <w:rsid w:val="00246B63"/>
    <w:rsid w:val="00254F18"/>
    <w:rsid w:val="00266562"/>
    <w:rsid w:val="002860E1"/>
    <w:rsid w:val="002A7816"/>
    <w:rsid w:val="002D5238"/>
    <w:rsid w:val="002E2BBC"/>
    <w:rsid w:val="002F075A"/>
    <w:rsid w:val="0030568D"/>
    <w:rsid w:val="003220F8"/>
    <w:rsid w:val="00336DF8"/>
    <w:rsid w:val="00336E52"/>
    <w:rsid w:val="00340CF0"/>
    <w:rsid w:val="00343DCB"/>
    <w:rsid w:val="003523B2"/>
    <w:rsid w:val="0035307F"/>
    <w:rsid w:val="00377B7E"/>
    <w:rsid w:val="003962DF"/>
    <w:rsid w:val="003C61F0"/>
    <w:rsid w:val="003D3734"/>
    <w:rsid w:val="003F3A53"/>
    <w:rsid w:val="00402F2B"/>
    <w:rsid w:val="004038F3"/>
    <w:rsid w:val="00403DFD"/>
    <w:rsid w:val="00414FB3"/>
    <w:rsid w:val="00426432"/>
    <w:rsid w:val="00430380"/>
    <w:rsid w:val="004416C8"/>
    <w:rsid w:val="004612F2"/>
    <w:rsid w:val="00473E64"/>
    <w:rsid w:val="00474437"/>
    <w:rsid w:val="00496664"/>
    <w:rsid w:val="004973B4"/>
    <w:rsid w:val="004D26AD"/>
    <w:rsid w:val="005148A5"/>
    <w:rsid w:val="00515A5A"/>
    <w:rsid w:val="00540560"/>
    <w:rsid w:val="005456F7"/>
    <w:rsid w:val="00557CDC"/>
    <w:rsid w:val="0057178B"/>
    <w:rsid w:val="00577170"/>
    <w:rsid w:val="00590B65"/>
    <w:rsid w:val="005922C1"/>
    <w:rsid w:val="0059282C"/>
    <w:rsid w:val="00595AFD"/>
    <w:rsid w:val="005C7AF4"/>
    <w:rsid w:val="005E35A6"/>
    <w:rsid w:val="005E6899"/>
    <w:rsid w:val="00601C6A"/>
    <w:rsid w:val="00604358"/>
    <w:rsid w:val="00626B6A"/>
    <w:rsid w:val="006408C8"/>
    <w:rsid w:val="0065008C"/>
    <w:rsid w:val="00655A1D"/>
    <w:rsid w:val="00682218"/>
    <w:rsid w:val="006841AE"/>
    <w:rsid w:val="0068437A"/>
    <w:rsid w:val="006B2BE9"/>
    <w:rsid w:val="006D59C1"/>
    <w:rsid w:val="006D6484"/>
    <w:rsid w:val="006F1081"/>
    <w:rsid w:val="00721C47"/>
    <w:rsid w:val="0077708A"/>
    <w:rsid w:val="007B56DA"/>
    <w:rsid w:val="007C1503"/>
    <w:rsid w:val="007E66EB"/>
    <w:rsid w:val="00814378"/>
    <w:rsid w:val="00816615"/>
    <w:rsid w:val="0082494A"/>
    <w:rsid w:val="00843FBF"/>
    <w:rsid w:val="00866968"/>
    <w:rsid w:val="0086772A"/>
    <w:rsid w:val="00884634"/>
    <w:rsid w:val="00886B59"/>
    <w:rsid w:val="008976C1"/>
    <w:rsid w:val="008C1FA9"/>
    <w:rsid w:val="008D15BB"/>
    <w:rsid w:val="008E0CA0"/>
    <w:rsid w:val="00901595"/>
    <w:rsid w:val="009043EE"/>
    <w:rsid w:val="00920DEC"/>
    <w:rsid w:val="00922EE8"/>
    <w:rsid w:val="00924B03"/>
    <w:rsid w:val="00927295"/>
    <w:rsid w:val="00941D6E"/>
    <w:rsid w:val="009533C7"/>
    <w:rsid w:val="00955433"/>
    <w:rsid w:val="009777A9"/>
    <w:rsid w:val="009A40F3"/>
    <w:rsid w:val="009B324B"/>
    <w:rsid w:val="009B7805"/>
    <w:rsid w:val="009C1B54"/>
    <w:rsid w:val="009C60E5"/>
    <w:rsid w:val="009D5CC8"/>
    <w:rsid w:val="009F0824"/>
    <w:rsid w:val="009F18F3"/>
    <w:rsid w:val="00A02C3F"/>
    <w:rsid w:val="00A5131E"/>
    <w:rsid w:val="00A51589"/>
    <w:rsid w:val="00A66150"/>
    <w:rsid w:val="00A91F1A"/>
    <w:rsid w:val="00AA016E"/>
    <w:rsid w:val="00AA089C"/>
    <w:rsid w:val="00AA536D"/>
    <w:rsid w:val="00AD652B"/>
    <w:rsid w:val="00AE3CD8"/>
    <w:rsid w:val="00B164CA"/>
    <w:rsid w:val="00B265F1"/>
    <w:rsid w:val="00B30202"/>
    <w:rsid w:val="00B304E5"/>
    <w:rsid w:val="00B45AF6"/>
    <w:rsid w:val="00B61C55"/>
    <w:rsid w:val="00B6592F"/>
    <w:rsid w:val="00B70478"/>
    <w:rsid w:val="00B70702"/>
    <w:rsid w:val="00B740D4"/>
    <w:rsid w:val="00B85001"/>
    <w:rsid w:val="00BA71B0"/>
    <w:rsid w:val="00BC5AAD"/>
    <w:rsid w:val="00BE09FA"/>
    <w:rsid w:val="00BE6A79"/>
    <w:rsid w:val="00C00E52"/>
    <w:rsid w:val="00C075EC"/>
    <w:rsid w:val="00C3299E"/>
    <w:rsid w:val="00C32C0F"/>
    <w:rsid w:val="00C36DDC"/>
    <w:rsid w:val="00C621FC"/>
    <w:rsid w:val="00C92192"/>
    <w:rsid w:val="00C95BEB"/>
    <w:rsid w:val="00CB0169"/>
    <w:rsid w:val="00D03614"/>
    <w:rsid w:val="00D17BBC"/>
    <w:rsid w:val="00D23058"/>
    <w:rsid w:val="00D2708E"/>
    <w:rsid w:val="00D72C1C"/>
    <w:rsid w:val="00D73205"/>
    <w:rsid w:val="00D878C8"/>
    <w:rsid w:val="00D903EE"/>
    <w:rsid w:val="00DA07E1"/>
    <w:rsid w:val="00DA22CB"/>
    <w:rsid w:val="00DA7C64"/>
    <w:rsid w:val="00DE07A0"/>
    <w:rsid w:val="00DF0267"/>
    <w:rsid w:val="00E07623"/>
    <w:rsid w:val="00E237C5"/>
    <w:rsid w:val="00E24335"/>
    <w:rsid w:val="00E2688A"/>
    <w:rsid w:val="00E3485C"/>
    <w:rsid w:val="00E57215"/>
    <w:rsid w:val="00E60B9E"/>
    <w:rsid w:val="00E631AB"/>
    <w:rsid w:val="00E64A3C"/>
    <w:rsid w:val="00E66229"/>
    <w:rsid w:val="00E66938"/>
    <w:rsid w:val="00ED48EF"/>
    <w:rsid w:val="00F05858"/>
    <w:rsid w:val="00F1354C"/>
    <w:rsid w:val="00F30A16"/>
    <w:rsid w:val="00F4740C"/>
    <w:rsid w:val="00F62130"/>
    <w:rsid w:val="00F6419B"/>
    <w:rsid w:val="00F66D71"/>
    <w:rsid w:val="00F86557"/>
    <w:rsid w:val="00F867DC"/>
    <w:rsid w:val="00F9217B"/>
    <w:rsid w:val="00FA007D"/>
    <w:rsid w:val="00FA615F"/>
    <w:rsid w:val="00FB3CD3"/>
    <w:rsid w:val="00FB431E"/>
    <w:rsid w:val="00FB484D"/>
    <w:rsid w:val="00FD4864"/>
    <w:rsid w:val="00FF297F"/>
    <w:rsid w:val="01156165"/>
    <w:rsid w:val="0115C11E"/>
    <w:rsid w:val="012FB1E3"/>
    <w:rsid w:val="014C1A59"/>
    <w:rsid w:val="01B33545"/>
    <w:rsid w:val="01C39F1A"/>
    <w:rsid w:val="020B9EB1"/>
    <w:rsid w:val="0272D5B6"/>
    <w:rsid w:val="02C0A490"/>
    <w:rsid w:val="0303B128"/>
    <w:rsid w:val="0305D64C"/>
    <w:rsid w:val="033B295B"/>
    <w:rsid w:val="034A112B"/>
    <w:rsid w:val="03516862"/>
    <w:rsid w:val="0380DA83"/>
    <w:rsid w:val="03A0E001"/>
    <w:rsid w:val="03AF65FE"/>
    <w:rsid w:val="03D5B06F"/>
    <w:rsid w:val="03FBD9F9"/>
    <w:rsid w:val="04178D74"/>
    <w:rsid w:val="042CF58E"/>
    <w:rsid w:val="04423855"/>
    <w:rsid w:val="04B188FC"/>
    <w:rsid w:val="04CDE0FF"/>
    <w:rsid w:val="04E24667"/>
    <w:rsid w:val="050DA1C7"/>
    <w:rsid w:val="05390A27"/>
    <w:rsid w:val="05524571"/>
    <w:rsid w:val="055C7740"/>
    <w:rsid w:val="059D75BB"/>
    <w:rsid w:val="05B3AE16"/>
    <w:rsid w:val="05B67EE4"/>
    <w:rsid w:val="05FB692D"/>
    <w:rsid w:val="061C63AB"/>
    <w:rsid w:val="0621D162"/>
    <w:rsid w:val="066A6581"/>
    <w:rsid w:val="066D7227"/>
    <w:rsid w:val="06A87081"/>
    <w:rsid w:val="06B4D5AB"/>
    <w:rsid w:val="06C22BE7"/>
    <w:rsid w:val="06D7687A"/>
    <w:rsid w:val="07126CB4"/>
    <w:rsid w:val="079D3B38"/>
    <w:rsid w:val="081B5B34"/>
    <w:rsid w:val="08392B5D"/>
    <w:rsid w:val="083AFCA5"/>
    <w:rsid w:val="08E46CCA"/>
    <w:rsid w:val="08FFBD14"/>
    <w:rsid w:val="0907DD4F"/>
    <w:rsid w:val="091B40B1"/>
    <w:rsid w:val="091ED4F3"/>
    <w:rsid w:val="0920A89E"/>
    <w:rsid w:val="0921BA5D"/>
    <w:rsid w:val="092E8218"/>
    <w:rsid w:val="09AB2B4E"/>
    <w:rsid w:val="09C721DF"/>
    <w:rsid w:val="09CDB359"/>
    <w:rsid w:val="09E16D27"/>
    <w:rsid w:val="0A168384"/>
    <w:rsid w:val="0A30A1EF"/>
    <w:rsid w:val="0A3C3D41"/>
    <w:rsid w:val="0A67DD67"/>
    <w:rsid w:val="0A69DE52"/>
    <w:rsid w:val="0A6A2EAB"/>
    <w:rsid w:val="0AD3F9EB"/>
    <w:rsid w:val="0ADA8351"/>
    <w:rsid w:val="0B1162DF"/>
    <w:rsid w:val="0B21A669"/>
    <w:rsid w:val="0B31CC88"/>
    <w:rsid w:val="0B405A1B"/>
    <w:rsid w:val="0B79D85B"/>
    <w:rsid w:val="0B7AB6AD"/>
    <w:rsid w:val="0BA4819E"/>
    <w:rsid w:val="0C9B300A"/>
    <w:rsid w:val="0CA65944"/>
    <w:rsid w:val="0CB7C8C3"/>
    <w:rsid w:val="0CEEA0E0"/>
    <w:rsid w:val="0D254B26"/>
    <w:rsid w:val="0D44227B"/>
    <w:rsid w:val="0D5CD094"/>
    <w:rsid w:val="0D664E28"/>
    <w:rsid w:val="0D944D59"/>
    <w:rsid w:val="0DB7D9FA"/>
    <w:rsid w:val="0DD45F63"/>
    <w:rsid w:val="0E96CBBF"/>
    <w:rsid w:val="0ED1D561"/>
    <w:rsid w:val="0ED23FF6"/>
    <w:rsid w:val="0F1C7B9B"/>
    <w:rsid w:val="0F304E00"/>
    <w:rsid w:val="0F456392"/>
    <w:rsid w:val="0FB92E09"/>
    <w:rsid w:val="0FBF0E6B"/>
    <w:rsid w:val="0FC56146"/>
    <w:rsid w:val="1068B07A"/>
    <w:rsid w:val="10728D0C"/>
    <w:rsid w:val="109D3594"/>
    <w:rsid w:val="10A1D762"/>
    <w:rsid w:val="10F1CA7F"/>
    <w:rsid w:val="115BD9A1"/>
    <w:rsid w:val="11A46DE5"/>
    <w:rsid w:val="11A635E4"/>
    <w:rsid w:val="12039CAF"/>
    <w:rsid w:val="12216DC0"/>
    <w:rsid w:val="1259329D"/>
    <w:rsid w:val="125BD0C4"/>
    <w:rsid w:val="125FA74E"/>
    <w:rsid w:val="12670E2F"/>
    <w:rsid w:val="128BFBFE"/>
    <w:rsid w:val="1292CB7D"/>
    <w:rsid w:val="12D45916"/>
    <w:rsid w:val="12D9E11F"/>
    <w:rsid w:val="12F27DB9"/>
    <w:rsid w:val="13157BB2"/>
    <w:rsid w:val="13231C54"/>
    <w:rsid w:val="1365CC14"/>
    <w:rsid w:val="13696530"/>
    <w:rsid w:val="13900230"/>
    <w:rsid w:val="13920407"/>
    <w:rsid w:val="13D81607"/>
    <w:rsid w:val="13F87F6D"/>
    <w:rsid w:val="141A88F3"/>
    <w:rsid w:val="1431D15A"/>
    <w:rsid w:val="143907BF"/>
    <w:rsid w:val="149F3762"/>
    <w:rsid w:val="151D5601"/>
    <w:rsid w:val="153C357E"/>
    <w:rsid w:val="154811BB"/>
    <w:rsid w:val="155D5EA0"/>
    <w:rsid w:val="1562E9CB"/>
    <w:rsid w:val="157F63E3"/>
    <w:rsid w:val="1589141A"/>
    <w:rsid w:val="15CBF61E"/>
    <w:rsid w:val="15F0556E"/>
    <w:rsid w:val="160299C3"/>
    <w:rsid w:val="1608DA65"/>
    <w:rsid w:val="161E101B"/>
    <w:rsid w:val="1642A20F"/>
    <w:rsid w:val="168CD27F"/>
    <w:rsid w:val="168E2C1B"/>
    <w:rsid w:val="16974DBB"/>
    <w:rsid w:val="16C0C8BB"/>
    <w:rsid w:val="16C734CC"/>
    <w:rsid w:val="16CF9A40"/>
    <w:rsid w:val="16D4E332"/>
    <w:rsid w:val="16F0D64F"/>
    <w:rsid w:val="171399C7"/>
    <w:rsid w:val="17309A48"/>
    <w:rsid w:val="173265F9"/>
    <w:rsid w:val="1759657A"/>
    <w:rsid w:val="176200AA"/>
    <w:rsid w:val="17A2BAD8"/>
    <w:rsid w:val="17CC9517"/>
    <w:rsid w:val="17D962CC"/>
    <w:rsid w:val="17F6A5A8"/>
    <w:rsid w:val="17FCAD51"/>
    <w:rsid w:val="182BA0C2"/>
    <w:rsid w:val="185D7353"/>
    <w:rsid w:val="187AF57C"/>
    <w:rsid w:val="18878F79"/>
    <w:rsid w:val="18930DFB"/>
    <w:rsid w:val="18AD4430"/>
    <w:rsid w:val="18E3ABA5"/>
    <w:rsid w:val="190BCE1D"/>
    <w:rsid w:val="19388551"/>
    <w:rsid w:val="19470B20"/>
    <w:rsid w:val="19603C7C"/>
    <w:rsid w:val="19763BD0"/>
    <w:rsid w:val="197DCF9E"/>
    <w:rsid w:val="1990003F"/>
    <w:rsid w:val="199130D0"/>
    <w:rsid w:val="19961556"/>
    <w:rsid w:val="199B9662"/>
    <w:rsid w:val="19A9B6B6"/>
    <w:rsid w:val="19B2576D"/>
    <w:rsid w:val="1A28F291"/>
    <w:rsid w:val="1A3778CF"/>
    <w:rsid w:val="1A6E2EB4"/>
    <w:rsid w:val="1A733A45"/>
    <w:rsid w:val="1A7C379F"/>
    <w:rsid w:val="1A81B5FF"/>
    <w:rsid w:val="1A95D259"/>
    <w:rsid w:val="1AD0E597"/>
    <w:rsid w:val="1AD9439E"/>
    <w:rsid w:val="1AE6DC48"/>
    <w:rsid w:val="1BCE1BEC"/>
    <w:rsid w:val="1BD68C3A"/>
    <w:rsid w:val="1C10786F"/>
    <w:rsid w:val="1C33FB47"/>
    <w:rsid w:val="1C4F6B5F"/>
    <w:rsid w:val="1C4FF79E"/>
    <w:rsid w:val="1C87EC42"/>
    <w:rsid w:val="1CD88293"/>
    <w:rsid w:val="1D0FF005"/>
    <w:rsid w:val="1D23E6FD"/>
    <w:rsid w:val="1D409488"/>
    <w:rsid w:val="1D5055BB"/>
    <w:rsid w:val="1D7D32AA"/>
    <w:rsid w:val="1DB58B7F"/>
    <w:rsid w:val="1DCFD087"/>
    <w:rsid w:val="1DD0BD0E"/>
    <w:rsid w:val="1DE220B5"/>
    <w:rsid w:val="1E72B72D"/>
    <w:rsid w:val="1EA09CD0"/>
    <w:rsid w:val="1EB6B63E"/>
    <w:rsid w:val="1ED76CE1"/>
    <w:rsid w:val="1F3E1A28"/>
    <w:rsid w:val="1F561205"/>
    <w:rsid w:val="1F78C86B"/>
    <w:rsid w:val="1F8C908F"/>
    <w:rsid w:val="1FC9ED76"/>
    <w:rsid w:val="1FDB842D"/>
    <w:rsid w:val="1FDEA219"/>
    <w:rsid w:val="200825E3"/>
    <w:rsid w:val="20155569"/>
    <w:rsid w:val="2035ACBB"/>
    <w:rsid w:val="20A7E332"/>
    <w:rsid w:val="20B5ABCD"/>
    <w:rsid w:val="20F025F4"/>
    <w:rsid w:val="20F7F5C7"/>
    <w:rsid w:val="213186BC"/>
    <w:rsid w:val="217DF27D"/>
    <w:rsid w:val="21CE6A81"/>
    <w:rsid w:val="21D3E8BD"/>
    <w:rsid w:val="22110348"/>
    <w:rsid w:val="2217F548"/>
    <w:rsid w:val="22525859"/>
    <w:rsid w:val="22DC0F0B"/>
    <w:rsid w:val="22E43F6C"/>
    <w:rsid w:val="231B927F"/>
    <w:rsid w:val="2356CB25"/>
    <w:rsid w:val="23A53A13"/>
    <w:rsid w:val="23A58426"/>
    <w:rsid w:val="23BB61E5"/>
    <w:rsid w:val="23D5BD36"/>
    <w:rsid w:val="23EC742E"/>
    <w:rsid w:val="242310DF"/>
    <w:rsid w:val="2448C1D1"/>
    <w:rsid w:val="246224A6"/>
    <w:rsid w:val="24922B7E"/>
    <w:rsid w:val="24C4CC4F"/>
    <w:rsid w:val="251B95C3"/>
    <w:rsid w:val="259CD134"/>
    <w:rsid w:val="25F785EF"/>
    <w:rsid w:val="2645E1F7"/>
    <w:rsid w:val="2704A70E"/>
    <w:rsid w:val="272414F0"/>
    <w:rsid w:val="27692696"/>
    <w:rsid w:val="27C88512"/>
    <w:rsid w:val="27E77EF0"/>
    <w:rsid w:val="27F4CEDA"/>
    <w:rsid w:val="28008F61"/>
    <w:rsid w:val="28019855"/>
    <w:rsid w:val="2822F5DD"/>
    <w:rsid w:val="283B3F49"/>
    <w:rsid w:val="28443C8F"/>
    <w:rsid w:val="285CD8D7"/>
    <w:rsid w:val="285CFF56"/>
    <w:rsid w:val="2876992F"/>
    <w:rsid w:val="287A9B00"/>
    <w:rsid w:val="2896C263"/>
    <w:rsid w:val="28CEE953"/>
    <w:rsid w:val="28D18969"/>
    <w:rsid w:val="2946C909"/>
    <w:rsid w:val="29661D26"/>
    <w:rsid w:val="2974D415"/>
    <w:rsid w:val="29AF1613"/>
    <w:rsid w:val="29B207A0"/>
    <w:rsid w:val="29B9CAB0"/>
    <w:rsid w:val="29BDA36D"/>
    <w:rsid w:val="29F6D037"/>
    <w:rsid w:val="2A03E66F"/>
    <w:rsid w:val="2A676263"/>
    <w:rsid w:val="2A743B90"/>
    <w:rsid w:val="2ABCAEF6"/>
    <w:rsid w:val="2AC43038"/>
    <w:rsid w:val="2AF1A7A6"/>
    <w:rsid w:val="2B11512E"/>
    <w:rsid w:val="2B54ED17"/>
    <w:rsid w:val="2BA38791"/>
    <w:rsid w:val="2BB6495D"/>
    <w:rsid w:val="2BEB64E8"/>
    <w:rsid w:val="2C0928F4"/>
    <w:rsid w:val="2C0AFF8D"/>
    <w:rsid w:val="2C1993E7"/>
    <w:rsid w:val="2C23100B"/>
    <w:rsid w:val="2C2FAE7D"/>
    <w:rsid w:val="2C641DF2"/>
    <w:rsid w:val="2C691A74"/>
    <w:rsid w:val="2C8DDA08"/>
    <w:rsid w:val="2C93D6C8"/>
    <w:rsid w:val="2C9F5953"/>
    <w:rsid w:val="2CC3D0C0"/>
    <w:rsid w:val="2CD79CBA"/>
    <w:rsid w:val="2D076ECC"/>
    <w:rsid w:val="2D52B9B7"/>
    <w:rsid w:val="2D73D2F0"/>
    <w:rsid w:val="2D86982A"/>
    <w:rsid w:val="2D879D40"/>
    <w:rsid w:val="2D9DDB8C"/>
    <w:rsid w:val="2DDB7082"/>
    <w:rsid w:val="2DEEC21D"/>
    <w:rsid w:val="2E066B18"/>
    <w:rsid w:val="2E0A5DFB"/>
    <w:rsid w:val="2E1A7C72"/>
    <w:rsid w:val="2E389682"/>
    <w:rsid w:val="2E926E5D"/>
    <w:rsid w:val="2F35208E"/>
    <w:rsid w:val="2F4D8CC0"/>
    <w:rsid w:val="2F58A5ED"/>
    <w:rsid w:val="2F8E28F9"/>
    <w:rsid w:val="2F96FB72"/>
    <w:rsid w:val="2FA91DCE"/>
    <w:rsid w:val="2FE1561E"/>
    <w:rsid w:val="2FE6957D"/>
    <w:rsid w:val="30023303"/>
    <w:rsid w:val="30039D6B"/>
    <w:rsid w:val="3037D25C"/>
    <w:rsid w:val="30536B96"/>
    <w:rsid w:val="305B4F10"/>
    <w:rsid w:val="30931B07"/>
    <w:rsid w:val="30A1F3AE"/>
    <w:rsid w:val="30AA24F1"/>
    <w:rsid w:val="30E64327"/>
    <w:rsid w:val="31084522"/>
    <w:rsid w:val="3113225B"/>
    <w:rsid w:val="31B68D11"/>
    <w:rsid w:val="31BAE330"/>
    <w:rsid w:val="31E6886B"/>
    <w:rsid w:val="32080457"/>
    <w:rsid w:val="32122B20"/>
    <w:rsid w:val="322E29B8"/>
    <w:rsid w:val="328734C7"/>
    <w:rsid w:val="329A0AB1"/>
    <w:rsid w:val="32A991DB"/>
    <w:rsid w:val="32C34168"/>
    <w:rsid w:val="32DD43A8"/>
    <w:rsid w:val="32E59B69"/>
    <w:rsid w:val="32E76894"/>
    <w:rsid w:val="3325847A"/>
    <w:rsid w:val="335218AD"/>
    <w:rsid w:val="33902C89"/>
    <w:rsid w:val="33BDA37A"/>
    <w:rsid w:val="33DA04F5"/>
    <w:rsid w:val="33ED5029"/>
    <w:rsid w:val="345876CF"/>
    <w:rsid w:val="34750899"/>
    <w:rsid w:val="34D97CD7"/>
    <w:rsid w:val="34DFE6F4"/>
    <w:rsid w:val="34E8B57F"/>
    <w:rsid w:val="34E9AF2B"/>
    <w:rsid w:val="34F93944"/>
    <w:rsid w:val="351BEB7F"/>
    <w:rsid w:val="35308C85"/>
    <w:rsid w:val="35462161"/>
    <w:rsid w:val="35B196B9"/>
    <w:rsid w:val="35E588EE"/>
    <w:rsid w:val="3603B160"/>
    <w:rsid w:val="3620F193"/>
    <w:rsid w:val="36557082"/>
    <w:rsid w:val="36A90BE0"/>
    <w:rsid w:val="36D7DABC"/>
    <w:rsid w:val="36DD3ABE"/>
    <w:rsid w:val="37045BF3"/>
    <w:rsid w:val="370A02CA"/>
    <w:rsid w:val="3712A6EF"/>
    <w:rsid w:val="37165867"/>
    <w:rsid w:val="37208D5D"/>
    <w:rsid w:val="375D6601"/>
    <w:rsid w:val="376CB4D0"/>
    <w:rsid w:val="376E1813"/>
    <w:rsid w:val="3786E245"/>
    <w:rsid w:val="37B95E91"/>
    <w:rsid w:val="37F38804"/>
    <w:rsid w:val="3814D350"/>
    <w:rsid w:val="3850DEBE"/>
    <w:rsid w:val="3894DF2E"/>
    <w:rsid w:val="38C4CE44"/>
    <w:rsid w:val="39097231"/>
    <w:rsid w:val="391B91F4"/>
    <w:rsid w:val="3924CCE8"/>
    <w:rsid w:val="39367066"/>
    <w:rsid w:val="394893B2"/>
    <w:rsid w:val="3956B865"/>
    <w:rsid w:val="399C8C09"/>
    <w:rsid w:val="399E6F1C"/>
    <w:rsid w:val="39A6AE46"/>
    <w:rsid w:val="39A7356E"/>
    <w:rsid w:val="39CB3A3D"/>
    <w:rsid w:val="39DD5F99"/>
    <w:rsid w:val="39DD724D"/>
    <w:rsid w:val="39E7026A"/>
    <w:rsid w:val="3A34DEEE"/>
    <w:rsid w:val="3A99F603"/>
    <w:rsid w:val="3AA3AEB1"/>
    <w:rsid w:val="3AD1928A"/>
    <w:rsid w:val="3B1BAF0F"/>
    <w:rsid w:val="3B448186"/>
    <w:rsid w:val="3B462648"/>
    <w:rsid w:val="3B4B9137"/>
    <w:rsid w:val="3B75D732"/>
    <w:rsid w:val="3BB76959"/>
    <w:rsid w:val="3BC38E83"/>
    <w:rsid w:val="3C65B168"/>
    <w:rsid w:val="3C70685D"/>
    <w:rsid w:val="3C85235B"/>
    <w:rsid w:val="3C8915F6"/>
    <w:rsid w:val="3CAF2641"/>
    <w:rsid w:val="3CB2EF9E"/>
    <w:rsid w:val="3CB500AF"/>
    <w:rsid w:val="3CD03E8E"/>
    <w:rsid w:val="3D24C7B5"/>
    <w:rsid w:val="3D2D1487"/>
    <w:rsid w:val="3D2F845F"/>
    <w:rsid w:val="3D9D1A4E"/>
    <w:rsid w:val="3DAE3004"/>
    <w:rsid w:val="3DC3AA6A"/>
    <w:rsid w:val="3DE274C4"/>
    <w:rsid w:val="3E1B0782"/>
    <w:rsid w:val="3E1BDEC4"/>
    <w:rsid w:val="3E1C1926"/>
    <w:rsid w:val="3E4779C8"/>
    <w:rsid w:val="3E542ADF"/>
    <w:rsid w:val="3EB04EC5"/>
    <w:rsid w:val="3EB4F20E"/>
    <w:rsid w:val="3ECCC90F"/>
    <w:rsid w:val="3F3011EB"/>
    <w:rsid w:val="3F5AE54A"/>
    <w:rsid w:val="3F7AE741"/>
    <w:rsid w:val="3F98ECF6"/>
    <w:rsid w:val="3F9B850D"/>
    <w:rsid w:val="3FBAE49B"/>
    <w:rsid w:val="3FD3A056"/>
    <w:rsid w:val="3FE76234"/>
    <w:rsid w:val="3FF34328"/>
    <w:rsid w:val="40329465"/>
    <w:rsid w:val="4121CDCE"/>
    <w:rsid w:val="4143EA86"/>
    <w:rsid w:val="417CF508"/>
    <w:rsid w:val="4194B60E"/>
    <w:rsid w:val="41A0601D"/>
    <w:rsid w:val="41C78B29"/>
    <w:rsid w:val="4215341F"/>
    <w:rsid w:val="4249ED84"/>
    <w:rsid w:val="424DAE91"/>
    <w:rsid w:val="426EF0BC"/>
    <w:rsid w:val="427B3854"/>
    <w:rsid w:val="42AE39C2"/>
    <w:rsid w:val="42C2078D"/>
    <w:rsid w:val="42CEDABF"/>
    <w:rsid w:val="42EBF1AC"/>
    <w:rsid w:val="430F91E7"/>
    <w:rsid w:val="4310A639"/>
    <w:rsid w:val="432529D8"/>
    <w:rsid w:val="43674FE1"/>
    <w:rsid w:val="437365AF"/>
    <w:rsid w:val="4376AD78"/>
    <w:rsid w:val="437C47B4"/>
    <w:rsid w:val="437F929B"/>
    <w:rsid w:val="438F84A7"/>
    <w:rsid w:val="43C4164B"/>
    <w:rsid w:val="43C805F8"/>
    <w:rsid w:val="43C92AFD"/>
    <w:rsid w:val="4411EC37"/>
    <w:rsid w:val="4452C77A"/>
    <w:rsid w:val="44628628"/>
    <w:rsid w:val="447A259E"/>
    <w:rsid w:val="4486193A"/>
    <w:rsid w:val="4491FE40"/>
    <w:rsid w:val="44A4B14B"/>
    <w:rsid w:val="44CA11F2"/>
    <w:rsid w:val="44E1095A"/>
    <w:rsid w:val="44EFE6D4"/>
    <w:rsid w:val="44F54E3F"/>
    <w:rsid w:val="45252659"/>
    <w:rsid w:val="453CBC3D"/>
    <w:rsid w:val="45455A61"/>
    <w:rsid w:val="458FEC3A"/>
    <w:rsid w:val="45913E1B"/>
    <w:rsid w:val="45BBA75B"/>
    <w:rsid w:val="45CB1D15"/>
    <w:rsid w:val="45CE0C6C"/>
    <w:rsid w:val="45D45E16"/>
    <w:rsid w:val="45D67BB8"/>
    <w:rsid w:val="4635A656"/>
    <w:rsid w:val="463A1D39"/>
    <w:rsid w:val="4647C2C8"/>
    <w:rsid w:val="46560CF6"/>
    <w:rsid w:val="4658EF6C"/>
    <w:rsid w:val="4682C2BE"/>
    <w:rsid w:val="46874B5F"/>
    <w:rsid w:val="469031AE"/>
    <w:rsid w:val="46CF5412"/>
    <w:rsid w:val="477057D9"/>
    <w:rsid w:val="47B7C68C"/>
    <w:rsid w:val="47D9D594"/>
    <w:rsid w:val="47DB5BF6"/>
    <w:rsid w:val="482E1F65"/>
    <w:rsid w:val="486EA824"/>
    <w:rsid w:val="48835696"/>
    <w:rsid w:val="48FC7D1D"/>
    <w:rsid w:val="4902F13A"/>
    <w:rsid w:val="4907A7B1"/>
    <w:rsid w:val="4937BCD0"/>
    <w:rsid w:val="49499A42"/>
    <w:rsid w:val="494D076C"/>
    <w:rsid w:val="495DF1F0"/>
    <w:rsid w:val="49820047"/>
    <w:rsid w:val="4989583B"/>
    <w:rsid w:val="49CEB501"/>
    <w:rsid w:val="49E7C025"/>
    <w:rsid w:val="49E8B54F"/>
    <w:rsid w:val="49F972C0"/>
    <w:rsid w:val="4A59F66C"/>
    <w:rsid w:val="4A704B91"/>
    <w:rsid w:val="4AEE2895"/>
    <w:rsid w:val="4AFCA581"/>
    <w:rsid w:val="4B1E4C47"/>
    <w:rsid w:val="4B2F960D"/>
    <w:rsid w:val="4B4D500D"/>
    <w:rsid w:val="4B719520"/>
    <w:rsid w:val="4B7CDD0F"/>
    <w:rsid w:val="4B8BBCBD"/>
    <w:rsid w:val="4BA3C02E"/>
    <w:rsid w:val="4BA69634"/>
    <w:rsid w:val="4C0DD730"/>
    <w:rsid w:val="4C18FB5F"/>
    <w:rsid w:val="4C8B3D4D"/>
    <w:rsid w:val="4C8D9A0B"/>
    <w:rsid w:val="4CA10880"/>
    <w:rsid w:val="4D12C348"/>
    <w:rsid w:val="4D317160"/>
    <w:rsid w:val="4D3E7E19"/>
    <w:rsid w:val="4D42D4EC"/>
    <w:rsid w:val="4D67296A"/>
    <w:rsid w:val="4D857548"/>
    <w:rsid w:val="4D9B7847"/>
    <w:rsid w:val="4DBD1632"/>
    <w:rsid w:val="4DE9F140"/>
    <w:rsid w:val="4DECC2BC"/>
    <w:rsid w:val="4E2358FA"/>
    <w:rsid w:val="4E325F5A"/>
    <w:rsid w:val="4E360134"/>
    <w:rsid w:val="4E514FE1"/>
    <w:rsid w:val="4E6AAFB5"/>
    <w:rsid w:val="4E8C3544"/>
    <w:rsid w:val="4EA22624"/>
    <w:rsid w:val="4EB57AFE"/>
    <w:rsid w:val="4EEDFFC7"/>
    <w:rsid w:val="4EF26BDE"/>
    <w:rsid w:val="4F8F374E"/>
    <w:rsid w:val="4F95D0D4"/>
    <w:rsid w:val="4FFA354B"/>
    <w:rsid w:val="50156119"/>
    <w:rsid w:val="503DF685"/>
    <w:rsid w:val="50571A5B"/>
    <w:rsid w:val="50617D0D"/>
    <w:rsid w:val="5085521D"/>
    <w:rsid w:val="50B75CDD"/>
    <w:rsid w:val="50FA92C4"/>
    <w:rsid w:val="50FFAF1A"/>
    <w:rsid w:val="51AF2147"/>
    <w:rsid w:val="51C8090F"/>
    <w:rsid w:val="51E08481"/>
    <w:rsid w:val="51F51878"/>
    <w:rsid w:val="51FCB4EA"/>
    <w:rsid w:val="5206451E"/>
    <w:rsid w:val="520F1BF6"/>
    <w:rsid w:val="520F55A6"/>
    <w:rsid w:val="523C87D6"/>
    <w:rsid w:val="526426B9"/>
    <w:rsid w:val="52750A7F"/>
    <w:rsid w:val="5295BBE6"/>
    <w:rsid w:val="52C15C8A"/>
    <w:rsid w:val="52F02975"/>
    <w:rsid w:val="531A14DA"/>
    <w:rsid w:val="53759747"/>
    <w:rsid w:val="537637BF"/>
    <w:rsid w:val="53813127"/>
    <w:rsid w:val="54116B10"/>
    <w:rsid w:val="5464EA88"/>
    <w:rsid w:val="5481FA8A"/>
    <w:rsid w:val="54A8DE75"/>
    <w:rsid w:val="54B45754"/>
    <w:rsid w:val="54D2FE3C"/>
    <w:rsid w:val="54FD95D9"/>
    <w:rsid w:val="5501775D"/>
    <w:rsid w:val="5520DC17"/>
    <w:rsid w:val="5522EE4E"/>
    <w:rsid w:val="555A4287"/>
    <w:rsid w:val="557B0162"/>
    <w:rsid w:val="55961095"/>
    <w:rsid w:val="559F6DA8"/>
    <w:rsid w:val="55BE93D5"/>
    <w:rsid w:val="55F8FD4C"/>
    <w:rsid w:val="561E4532"/>
    <w:rsid w:val="563C9AF4"/>
    <w:rsid w:val="564099CF"/>
    <w:rsid w:val="5641D4F3"/>
    <w:rsid w:val="56AD3809"/>
    <w:rsid w:val="56E5F3FA"/>
    <w:rsid w:val="5743E324"/>
    <w:rsid w:val="5799731D"/>
    <w:rsid w:val="57AEDD23"/>
    <w:rsid w:val="57E0B2C6"/>
    <w:rsid w:val="57FD0034"/>
    <w:rsid w:val="58362AED"/>
    <w:rsid w:val="584391BF"/>
    <w:rsid w:val="587D2971"/>
    <w:rsid w:val="588088FA"/>
    <w:rsid w:val="58AB7C05"/>
    <w:rsid w:val="590BC611"/>
    <w:rsid w:val="59665A4C"/>
    <w:rsid w:val="59B0B4FE"/>
    <w:rsid w:val="59EA2867"/>
    <w:rsid w:val="59FA276D"/>
    <w:rsid w:val="5A1373E6"/>
    <w:rsid w:val="5A39E0FA"/>
    <w:rsid w:val="5A3C89A6"/>
    <w:rsid w:val="5AA75EA0"/>
    <w:rsid w:val="5ABF5A83"/>
    <w:rsid w:val="5ACEAFA4"/>
    <w:rsid w:val="5ACEE0A4"/>
    <w:rsid w:val="5AFC5323"/>
    <w:rsid w:val="5B021926"/>
    <w:rsid w:val="5B58F974"/>
    <w:rsid w:val="5B883FC5"/>
    <w:rsid w:val="5B9E4B6A"/>
    <w:rsid w:val="5BCDBE25"/>
    <w:rsid w:val="5C018EA5"/>
    <w:rsid w:val="5C0B4442"/>
    <w:rsid w:val="5C238512"/>
    <w:rsid w:val="5C5008EC"/>
    <w:rsid w:val="5C5A6A12"/>
    <w:rsid w:val="5C6E670E"/>
    <w:rsid w:val="5C70E610"/>
    <w:rsid w:val="5C7C4755"/>
    <w:rsid w:val="5C821F05"/>
    <w:rsid w:val="5C86FB51"/>
    <w:rsid w:val="5CE385F7"/>
    <w:rsid w:val="5D20971B"/>
    <w:rsid w:val="5D23E1E0"/>
    <w:rsid w:val="5D274988"/>
    <w:rsid w:val="5D3235ED"/>
    <w:rsid w:val="5D3E8323"/>
    <w:rsid w:val="5D3EF20C"/>
    <w:rsid w:val="5D4140E5"/>
    <w:rsid w:val="5D539945"/>
    <w:rsid w:val="5D599684"/>
    <w:rsid w:val="5D5F9648"/>
    <w:rsid w:val="5D8F79DE"/>
    <w:rsid w:val="5DB1A8B0"/>
    <w:rsid w:val="5DBBBFCF"/>
    <w:rsid w:val="5E16677F"/>
    <w:rsid w:val="5E59AC58"/>
    <w:rsid w:val="5EA3021F"/>
    <w:rsid w:val="5F089F9F"/>
    <w:rsid w:val="5F3A4FF9"/>
    <w:rsid w:val="5F8661FE"/>
    <w:rsid w:val="5FF35E64"/>
    <w:rsid w:val="6056B201"/>
    <w:rsid w:val="60734C26"/>
    <w:rsid w:val="6092AACB"/>
    <w:rsid w:val="60E3F8AE"/>
    <w:rsid w:val="60F12A59"/>
    <w:rsid w:val="61136A5B"/>
    <w:rsid w:val="611980DA"/>
    <w:rsid w:val="612EB4E5"/>
    <w:rsid w:val="616D254F"/>
    <w:rsid w:val="61769BB4"/>
    <w:rsid w:val="618932BF"/>
    <w:rsid w:val="61A74236"/>
    <w:rsid w:val="61D784FB"/>
    <w:rsid w:val="61E1AE7C"/>
    <w:rsid w:val="6233B2AF"/>
    <w:rsid w:val="62555C1E"/>
    <w:rsid w:val="62ADBC63"/>
    <w:rsid w:val="62B52CBD"/>
    <w:rsid w:val="62BD4F3F"/>
    <w:rsid w:val="631E668E"/>
    <w:rsid w:val="6320B523"/>
    <w:rsid w:val="634CB231"/>
    <w:rsid w:val="6365D5A6"/>
    <w:rsid w:val="6381C250"/>
    <w:rsid w:val="63899E42"/>
    <w:rsid w:val="63A22F40"/>
    <w:rsid w:val="63C996B4"/>
    <w:rsid w:val="63E5A2B5"/>
    <w:rsid w:val="641D82E4"/>
    <w:rsid w:val="643876AB"/>
    <w:rsid w:val="64457542"/>
    <w:rsid w:val="6449CB86"/>
    <w:rsid w:val="646E1CB2"/>
    <w:rsid w:val="64A9362E"/>
    <w:rsid w:val="64BD0C79"/>
    <w:rsid w:val="651755DB"/>
    <w:rsid w:val="656109A9"/>
    <w:rsid w:val="65783ECE"/>
    <w:rsid w:val="659BD252"/>
    <w:rsid w:val="65C55DCD"/>
    <w:rsid w:val="65D2B3C0"/>
    <w:rsid w:val="65F15740"/>
    <w:rsid w:val="661C7A77"/>
    <w:rsid w:val="662FB365"/>
    <w:rsid w:val="6632E870"/>
    <w:rsid w:val="66442578"/>
    <w:rsid w:val="6682C1CD"/>
    <w:rsid w:val="66C111F0"/>
    <w:rsid w:val="66CEEDAF"/>
    <w:rsid w:val="66DDAAAF"/>
    <w:rsid w:val="6710355F"/>
    <w:rsid w:val="6718AF52"/>
    <w:rsid w:val="671EA8E0"/>
    <w:rsid w:val="678B596E"/>
    <w:rsid w:val="67E32A4A"/>
    <w:rsid w:val="6823F1CF"/>
    <w:rsid w:val="682467CC"/>
    <w:rsid w:val="685E0223"/>
    <w:rsid w:val="686DD755"/>
    <w:rsid w:val="687E819A"/>
    <w:rsid w:val="68900124"/>
    <w:rsid w:val="68AEDEB1"/>
    <w:rsid w:val="68E27859"/>
    <w:rsid w:val="68FC394F"/>
    <w:rsid w:val="69216DA3"/>
    <w:rsid w:val="69283D7E"/>
    <w:rsid w:val="695DEC95"/>
    <w:rsid w:val="696A0588"/>
    <w:rsid w:val="698BC9C8"/>
    <w:rsid w:val="698C024B"/>
    <w:rsid w:val="699E9979"/>
    <w:rsid w:val="69D74A12"/>
    <w:rsid w:val="6A09A7B6"/>
    <w:rsid w:val="6A0E1DF7"/>
    <w:rsid w:val="6A787D9B"/>
    <w:rsid w:val="6A94C75B"/>
    <w:rsid w:val="6AA87FBF"/>
    <w:rsid w:val="6ADF96A6"/>
    <w:rsid w:val="6AF8666B"/>
    <w:rsid w:val="6B0EF015"/>
    <w:rsid w:val="6B1093D9"/>
    <w:rsid w:val="6B2D14E2"/>
    <w:rsid w:val="6B9154BD"/>
    <w:rsid w:val="6BDE2AFA"/>
    <w:rsid w:val="6BF51FB1"/>
    <w:rsid w:val="6C4B9AB5"/>
    <w:rsid w:val="6C645948"/>
    <w:rsid w:val="6C89E8F2"/>
    <w:rsid w:val="6D134F10"/>
    <w:rsid w:val="6D30ED3F"/>
    <w:rsid w:val="6D45FAD9"/>
    <w:rsid w:val="6D4C1B04"/>
    <w:rsid w:val="6D5A6EF3"/>
    <w:rsid w:val="6D5C191E"/>
    <w:rsid w:val="6D8F2246"/>
    <w:rsid w:val="6D9F7190"/>
    <w:rsid w:val="6DAE18FA"/>
    <w:rsid w:val="6DC47435"/>
    <w:rsid w:val="6DDE8D72"/>
    <w:rsid w:val="6DE61346"/>
    <w:rsid w:val="6DF305F8"/>
    <w:rsid w:val="6E146E22"/>
    <w:rsid w:val="6E401FB2"/>
    <w:rsid w:val="6E469D5C"/>
    <w:rsid w:val="6EC9A4BC"/>
    <w:rsid w:val="6EEA52C2"/>
    <w:rsid w:val="6F28DDDE"/>
    <w:rsid w:val="6F4B55AA"/>
    <w:rsid w:val="6F525565"/>
    <w:rsid w:val="6F668649"/>
    <w:rsid w:val="6FD5A890"/>
    <w:rsid w:val="6FDC88C8"/>
    <w:rsid w:val="6FEE5113"/>
    <w:rsid w:val="70283B84"/>
    <w:rsid w:val="70449E5A"/>
    <w:rsid w:val="705DB8B1"/>
    <w:rsid w:val="707BBF96"/>
    <w:rsid w:val="70DD247E"/>
    <w:rsid w:val="70EE25C6"/>
    <w:rsid w:val="70F158F7"/>
    <w:rsid w:val="7113F1C5"/>
    <w:rsid w:val="713231C1"/>
    <w:rsid w:val="714453EA"/>
    <w:rsid w:val="7144D8AF"/>
    <w:rsid w:val="71788DB6"/>
    <w:rsid w:val="718C2421"/>
    <w:rsid w:val="71CF2340"/>
    <w:rsid w:val="7239A5C9"/>
    <w:rsid w:val="729D14D7"/>
    <w:rsid w:val="72CFA88A"/>
    <w:rsid w:val="72D5528A"/>
    <w:rsid w:val="72E0A910"/>
    <w:rsid w:val="72EE6752"/>
    <w:rsid w:val="72F5A693"/>
    <w:rsid w:val="7342AD13"/>
    <w:rsid w:val="73C9AC12"/>
    <w:rsid w:val="73E7C6F8"/>
    <w:rsid w:val="73F8F838"/>
    <w:rsid w:val="743B8E69"/>
    <w:rsid w:val="744B5596"/>
    <w:rsid w:val="7450FE55"/>
    <w:rsid w:val="7462554B"/>
    <w:rsid w:val="748D35DB"/>
    <w:rsid w:val="749CA9E4"/>
    <w:rsid w:val="74D1E403"/>
    <w:rsid w:val="7539F3AB"/>
    <w:rsid w:val="758A12FA"/>
    <w:rsid w:val="7593B3A8"/>
    <w:rsid w:val="75A74E66"/>
    <w:rsid w:val="75B9AF1C"/>
    <w:rsid w:val="75D27389"/>
    <w:rsid w:val="75E80300"/>
    <w:rsid w:val="760E7E06"/>
    <w:rsid w:val="762E036B"/>
    <w:rsid w:val="762F50E5"/>
    <w:rsid w:val="765408C6"/>
    <w:rsid w:val="76773C9D"/>
    <w:rsid w:val="76813CC2"/>
    <w:rsid w:val="76881236"/>
    <w:rsid w:val="768A406D"/>
    <w:rsid w:val="76B91E22"/>
    <w:rsid w:val="7705C7FA"/>
    <w:rsid w:val="7743204D"/>
    <w:rsid w:val="778FDFCF"/>
    <w:rsid w:val="779F575C"/>
    <w:rsid w:val="77AAA559"/>
    <w:rsid w:val="786A85C9"/>
    <w:rsid w:val="789397A5"/>
    <w:rsid w:val="789DBDD8"/>
    <w:rsid w:val="78B2F095"/>
    <w:rsid w:val="78BF263D"/>
    <w:rsid w:val="78DEEBF5"/>
    <w:rsid w:val="7910A941"/>
    <w:rsid w:val="797B88D5"/>
    <w:rsid w:val="798B3A82"/>
    <w:rsid w:val="7996A180"/>
    <w:rsid w:val="799CA58D"/>
    <w:rsid w:val="79FF48CC"/>
    <w:rsid w:val="7A16410E"/>
    <w:rsid w:val="7A36A9BA"/>
    <w:rsid w:val="7A4C4E9A"/>
    <w:rsid w:val="7A5FD750"/>
    <w:rsid w:val="7A924DEC"/>
    <w:rsid w:val="7AAE3A60"/>
    <w:rsid w:val="7ADCC624"/>
    <w:rsid w:val="7AE94194"/>
    <w:rsid w:val="7AF11E22"/>
    <w:rsid w:val="7B0C0477"/>
    <w:rsid w:val="7B375F0C"/>
    <w:rsid w:val="7B39EE4C"/>
    <w:rsid w:val="7B546AF8"/>
    <w:rsid w:val="7B7B31DC"/>
    <w:rsid w:val="7B86BB55"/>
    <w:rsid w:val="7BB9B368"/>
    <w:rsid w:val="7BF50D3F"/>
    <w:rsid w:val="7C0C6DF2"/>
    <w:rsid w:val="7C2EED11"/>
    <w:rsid w:val="7C4E0216"/>
    <w:rsid w:val="7C56BD6F"/>
    <w:rsid w:val="7C5EE258"/>
    <w:rsid w:val="7C6873D4"/>
    <w:rsid w:val="7CC5EE90"/>
    <w:rsid w:val="7CE18EED"/>
    <w:rsid w:val="7D1C0A00"/>
    <w:rsid w:val="7D602D46"/>
    <w:rsid w:val="7DF25098"/>
    <w:rsid w:val="7E22A639"/>
    <w:rsid w:val="7E89D940"/>
    <w:rsid w:val="7E8CF29B"/>
    <w:rsid w:val="7EA56FB9"/>
    <w:rsid w:val="7EA78C03"/>
    <w:rsid w:val="7ECC57DB"/>
    <w:rsid w:val="7ECD66EE"/>
    <w:rsid w:val="7EEF2392"/>
    <w:rsid w:val="7FB844F0"/>
    <w:rsid w:val="7FBC480F"/>
    <w:rsid w:val="7FCFB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740A"/>
  <w15:docId w15:val="{C36540BE-59AD-4A2C-8397-E2B0CE2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7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7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7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7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7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7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7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7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621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1F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0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82C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59282C"/>
  </w:style>
  <w:style w:type="character" w:customStyle="1" w:styleId="break-words">
    <w:name w:val="break-words"/>
    <w:basedOn w:val="DefaultParagraphFont"/>
    <w:rsid w:val="0059282C"/>
  </w:style>
  <w:style w:type="paragraph" w:styleId="Header">
    <w:name w:val="header"/>
    <w:basedOn w:val="Normal"/>
    <w:uiPriority w:val="99"/>
    <w:unhideWhenUsed/>
    <w:rsid w:val="6EEA52C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EEA52C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andreadavi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nkedin.com/in/jessicaadaviss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6BDA3-A23C-4B1D-88CF-E248133A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>University of Cincinnati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Nester, Heather (nesterhm)</dc:creator>
  <cp:lastModifiedBy>Davis, Jessica (davis8ja)</cp:lastModifiedBy>
  <cp:revision>2</cp:revision>
  <cp:lastPrinted>2022-09-30T21:05:00Z</cp:lastPrinted>
  <dcterms:created xsi:type="dcterms:W3CDTF">2025-09-05T18:48:00Z</dcterms:created>
  <dcterms:modified xsi:type="dcterms:W3CDTF">2025-09-05T18:48:00Z</dcterms:modified>
</cp:coreProperties>
</file>